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9BCB" w14:textId="08EF512A" w:rsidR="0003746B" w:rsidRDefault="0003746B" w:rsidP="0003746B">
      <w:pPr>
        <w:jc w:val="center"/>
        <w:rPr>
          <w:rFonts w:asciiTheme="minorHAnsi" w:hAnsiTheme="minorHAnsi" w:cstheme="minorHAnsi"/>
          <w:b/>
          <w:bCs/>
          <w:color w:val="008000"/>
          <w:sz w:val="32"/>
          <w:szCs w:val="32"/>
          <w:lang w:val="es-PE"/>
        </w:rPr>
      </w:pPr>
      <w:r w:rsidRPr="0003746B">
        <w:rPr>
          <w:rFonts w:asciiTheme="minorHAnsi" w:hAnsiTheme="minorHAnsi" w:cstheme="minorHAnsi"/>
          <w:b/>
          <w:bCs/>
          <w:color w:val="008000"/>
          <w:sz w:val="32"/>
          <w:szCs w:val="32"/>
          <w:lang w:val="es-PE"/>
        </w:rPr>
        <w:t xml:space="preserve">TAILANDIA </w:t>
      </w:r>
      <w:r w:rsidR="00513F2A">
        <w:rPr>
          <w:rFonts w:asciiTheme="minorHAnsi" w:hAnsiTheme="minorHAnsi" w:cstheme="minorHAnsi"/>
          <w:b/>
          <w:bCs/>
          <w:color w:val="008000"/>
          <w:sz w:val="32"/>
          <w:szCs w:val="32"/>
          <w:lang w:val="es-PE"/>
        </w:rPr>
        <w:t xml:space="preserve">TRIANGULO DE ORO PHUKET Y PHIPHI </w:t>
      </w:r>
      <w:r w:rsidRPr="0003746B">
        <w:rPr>
          <w:rFonts w:asciiTheme="minorHAnsi" w:hAnsiTheme="minorHAnsi" w:cstheme="minorHAnsi"/>
          <w:b/>
          <w:bCs/>
          <w:color w:val="008000"/>
          <w:sz w:val="32"/>
          <w:szCs w:val="32"/>
          <w:lang w:val="es-PE"/>
        </w:rPr>
        <w:t> </w:t>
      </w:r>
    </w:p>
    <w:p w14:paraId="039FFB18" w14:textId="77777777" w:rsidR="007A224E" w:rsidRDefault="007A224E" w:rsidP="007A224E">
      <w:pPr>
        <w:rPr>
          <w:rFonts w:asciiTheme="minorHAnsi" w:hAnsiTheme="minorHAnsi" w:cstheme="minorHAnsi"/>
          <w:b/>
          <w:bCs/>
          <w:color w:val="008000"/>
          <w:sz w:val="22"/>
          <w:szCs w:val="22"/>
          <w:lang w:val="es-PE"/>
        </w:rPr>
      </w:pPr>
    </w:p>
    <w:p w14:paraId="0648AA24" w14:textId="046D1962" w:rsidR="007A224E" w:rsidRDefault="007A224E" w:rsidP="007A224E">
      <w:pPr>
        <w:rPr>
          <w:rFonts w:asciiTheme="minorHAnsi" w:hAnsiTheme="minorHAnsi" w:cstheme="minorHAnsi"/>
          <w:b/>
          <w:bCs/>
          <w:color w:val="008000"/>
          <w:sz w:val="22"/>
          <w:szCs w:val="22"/>
          <w:lang w:val="es-PE"/>
        </w:rPr>
      </w:pPr>
      <w:r>
        <w:rPr>
          <w:rFonts w:asciiTheme="minorHAnsi" w:hAnsiTheme="minorHAnsi" w:cstheme="minorHAnsi"/>
          <w:b/>
          <w:bCs/>
          <w:color w:val="008000"/>
          <w:sz w:val="22"/>
          <w:szCs w:val="22"/>
          <w:lang w:val="es-PE"/>
        </w:rPr>
        <w:t>INICIO DE VIAJE:</w:t>
      </w:r>
    </w:p>
    <w:p w14:paraId="30510EC2" w14:textId="19B5CD82" w:rsidR="007A224E" w:rsidRPr="00434B12" w:rsidRDefault="007A224E" w:rsidP="007A224E">
      <w:pPr>
        <w:rPr>
          <w:rFonts w:asciiTheme="minorHAnsi" w:hAnsiTheme="minorHAnsi" w:cstheme="minorHAnsi"/>
          <w:color w:val="008000"/>
          <w:sz w:val="22"/>
          <w:szCs w:val="22"/>
          <w:lang w:val="es-PE"/>
        </w:rPr>
      </w:pPr>
      <w:r w:rsidRPr="00434B12">
        <w:rPr>
          <w:rFonts w:asciiTheme="minorHAnsi" w:hAnsiTheme="minorHAnsi" w:cstheme="minorHAnsi"/>
          <w:color w:val="008000"/>
          <w:sz w:val="22"/>
          <w:szCs w:val="22"/>
          <w:lang w:val="es-PE"/>
        </w:rPr>
        <w:t>MAY:19</w:t>
      </w:r>
    </w:p>
    <w:p w14:paraId="1C04E50D" w14:textId="6EB2355E" w:rsidR="007A224E" w:rsidRPr="00434B12" w:rsidRDefault="007A224E" w:rsidP="007A224E">
      <w:pPr>
        <w:rPr>
          <w:rFonts w:asciiTheme="minorHAnsi" w:hAnsiTheme="minorHAnsi" w:cstheme="minorHAnsi"/>
          <w:color w:val="008000"/>
          <w:sz w:val="22"/>
          <w:szCs w:val="22"/>
          <w:lang w:val="es-PE"/>
        </w:rPr>
      </w:pPr>
      <w:r w:rsidRPr="00434B12">
        <w:rPr>
          <w:rFonts w:asciiTheme="minorHAnsi" w:hAnsiTheme="minorHAnsi" w:cstheme="minorHAnsi"/>
          <w:color w:val="008000"/>
          <w:sz w:val="22"/>
          <w:szCs w:val="22"/>
          <w:lang w:val="es-PE"/>
        </w:rPr>
        <w:t>JUN</w:t>
      </w:r>
      <w:r w:rsidR="00434B12" w:rsidRPr="00434B12">
        <w:rPr>
          <w:rFonts w:asciiTheme="minorHAnsi" w:hAnsiTheme="minorHAnsi" w:cstheme="minorHAnsi"/>
          <w:color w:val="008000"/>
          <w:sz w:val="22"/>
          <w:szCs w:val="22"/>
          <w:lang w:val="es-PE"/>
        </w:rPr>
        <w:t>:02,16</w:t>
      </w:r>
    </w:p>
    <w:p w14:paraId="7D08C30C" w14:textId="5ACF1F2B" w:rsidR="00434B12" w:rsidRPr="00434B12" w:rsidRDefault="00434B12" w:rsidP="007A224E">
      <w:pPr>
        <w:rPr>
          <w:rFonts w:asciiTheme="minorHAnsi" w:hAnsiTheme="minorHAnsi" w:cstheme="minorHAnsi"/>
          <w:color w:val="008000"/>
          <w:sz w:val="22"/>
          <w:szCs w:val="22"/>
          <w:lang w:val="es-PE"/>
        </w:rPr>
      </w:pPr>
      <w:r w:rsidRPr="00434B12">
        <w:rPr>
          <w:rFonts w:asciiTheme="minorHAnsi" w:hAnsiTheme="minorHAnsi" w:cstheme="minorHAnsi"/>
          <w:color w:val="008000"/>
          <w:sz w:val="22"/>
          <w:szCs w:val="22"/>
          <w:lang w:val="es-PE"/>
        </w:rPr>
        <w:t>JUL:07</w:t>
      </w:r>
    </w:p>
    <w:p w14:paraId="26BF2B4A" w14:textId="4F8D0B65" w:rsidR="00434B12" w:rsidRPr="00434B12" w:rsidRDefault="00434B12" w:rsidP="007A224E">
      <w:pPr>
        <w:rPr>
          <w:rFonts w:asciiTheme="minorHAnsi" w:hAnsiTheme="minorHAnsi" w:cstheme="minorHAnsi"/>
          <w:color w:val="008000"/>
          <w:sz w:val="22"/>
          <w:szCs w:val="22"/>
          <w:lang w:val="es-PE"/>
        </w:rPr>
      </w:pPr>
      <w:r w:rsidRPr="00434B12">
        <w:rPr>
          <w:rFonts w:asciiTheme="minorHAnsi" w:hAnsiTheme="minorHAnsi" w:cstheme="minorHAnsi"/>
          <w:color w:val="008000"/>
          <w:sz w:val="22"/>
          <w:szCs w:val="22"/>
          <w:lang w:val="es-PE"/>
        </w:rPr>
        <w:t>AUG:04</w:t>
      </w:r>
    </w:p>
    <w:p w14:paraId="69005186" w14:textId="4CBC52CA" w:rsidR="00434B12" w:rsidRPr="00434B12" w:rsidRDefault="00434B12" w:rsidP="007A224E">
      <w:pPr>
        <w:rPr>
          <w:rFonts w:asciiTheme="minorHAnsi" w:hAnsiTheme="minorHAnsi" w:cstheme="minorHAnsi"/>
          <w:color w:val="008000"/>
          <w:sz w:val="22"/>
          <w:szCs w:val="22"/>
          <w:lang w:val="es-PE"/>
        </w:rPr>
      </w:pPr>
      <w:r w:rsidRPr="00434B12">
        <w:rPr>
          <w:rFonts w:asciiTheme="minorHAnsi" w:hAnsiTheme="minorHAnsi" w:cstheme="minorHAnsi"/>
          <w:color w:val="008000"/>
          <w:sz w:val="22"/>
          <w:szCs w:val="22"/>
          <w:lang w:val="es-PE"/>
        </w:rPr>
        <w:t>SEP:01,15,29</w:t>
      </w:r>
    </w:p>
    <w:p w14:paraId="58247157" w14:textId="36A02E5C" w:rsidR="00434B12" w:rsidRPr="00434B12" w:rsidRDefault="00434B12" w:rsidP="007A224E">
      <w:pPr>
        <w:rPr>
          <w:rFonts w:asciiTheme="minorHAnsi" w:hAnsiTheme="minorHAnsi" w:cstheme="minorHAnsi"/>
          <w:color w:val="008000"/>
          <w:sz w:val="22"/>
          <w:szCs w:val="22"/>
          <w:lang w:val="es-PE"/>
        </w:rPr>
      </w:pPr>
      <w:r w:rsidRPr="00434B12">
        <w:rPr>
          <w:rFonts w:asciiTheme="minorHAnsi" w:hAnsiTheme="minorHAnsi" w:cstheme="minorHAnsi"/>
          <w:color w:val="008000"/>
          <w:sz w:val="22"/>
          <w:szCs w:val="22"/>
          <w:lang w:val="es-PE"/>
        </w:rPr>
        <w:t>OCT:06</w:t>
      </w:r>
    </w:p>
    <w:p w14:paraId="5FEE51F9" w14:textId="77777777" w:rsidR="0003746B" w:rsidRPr="00434B12" w:rsidRDefault="0003746B" w:rsidP="005A3F57">
      <w:pPr>
        <w:jc w:val="both"/>
        <w:rPr>
          <w:rFonts w:asciiTheme="minorHAnsi" w:hAnsiTheme="minorHAnsi" w:cstheme="minorHAnsi"/>
          <w:color w:val="008000"/>
          <w:sz w:val="22"/>
          <w:szCs w:val="22"/>
          <w:lang w:val="es-PE"/>
        </w:rPr>
      </w:pPr>
    </w:p>
    <w:p w14:paraId="2662D69E" w14:textId="6552B1B3" w:rsidR="00E801ED" w:rsidRDefault="00E801ED" w:rsidP="00E801ED">
      <w:pPr>
        <w:jc w:val="both"/>
        <w:rPr>
          <w:rFonts w:asciiTheme="minorHAnsi" w:hAnsiTheme="minorHAnsi" w:cstheme="minorHAnsi"/>
          <w:sz w:val="22"/>
          <w:szCs w:val="22"/>
        </w:rPr>
      </w:pPr>
      <w:r w:rsidRPr="00E801ED">
        <w:rPr>
          <w:rStyle w:val="ng-binding"/>
          <w:rFonts w:asciiTheme="minorHAnsi" w:hAnsiTheme="minorHAnsi" w:cstheme="minorHAnsi"/>
          <w:b/>
          <w:bCs/>
          <w:color w:val="006600"/>
          <w:sz w:val="22"/>
          <w:szCs w:val="22"/>
        </w:rPr>
        <w:t>DIA 1.</w:t>
      </w:r>
      <w:r w:rsidRPr="00E801ED">
        <w:rPr>
          <w:rStyle w:val="ng-binding"/>
          <w:rFonts w:asciiTheme="minorHAnsi" w:hAnsiTheme="minorHAnsi" w:cstheme="minorHAnsi"/>
          <w:b/>
          <w:bCs/>
          <w:color w:val="006600"/>
          <w:sz w:val="22"/>
          <w:szCs w:val="22"/>
        </w:rPr>
        <w:t> </w:t>
      </w:r>
      <w:r w:rsidRPr="00E801ED">
        <w:rPr>
          <w:rStyle w:val="titulodia"/>
          <w:rFonts w:asciiTheme="minorHAnsi" w:hAnsiTheme="minorHAnsi" w:cstheme="minorHAnsi"/>
          <w:b/>
          <w:bCs/>
          <w:color w:val="006600"/>
          <w:sz w:val="22"/>
          <w:szCs w:val="22"/>
        </w:rPr>
        <w:t>BANGKOK</w:t>
      </w:r>
      <w:r w:rsidRPr="00E801ED">
        <w:rPr>
          <w:rStyle w:val="titulodia"/>
          <w:rFonts w:asciiTheme="minorHAnsi" w:hAnsiTheme="minorHAnsi" w:cstheme="minorHAnsi"/>
          <w:b/>
          <w:bCs/>
          <w:color w:val="006600"/>
          <w:sz w:val="22"/>
          <w:szCs w:val="22"/>
        </w:rPr>
        <w:t>. -</w:t>
      </w:r>
      <w:r>
        <w:rPr>
          <w:rStyle w:val="titulodia"/>
          <w:rFonts w:asciiTheme="minorHAnsi" w:hAnsiTheme="minorHAnsi" w:cstheme="minorHAnsi"/>
          <w:b/>
          <w:bCs/>
          <w:color w:val="006600"/>
          <w:sz w:val="22"/>
          <w:szCs w:val="22"/>
        </w:rPr>
        <w:t xml:space="preserve"> </w:t>
      </w:r>
      <w:r w:rsidRPr="00E801ED">
        <w:rPr>
          <w:rFonts w:asciiTheme="minorHAnsi" w:hAnsiTheme="minorHAnsi" w:cstheme="minorHAnsi"/>
          <w:sz w:val="22"/>
          <w:szCs w:val="22"/>
        </w:rPr>
        <w:t>Llegada al aeropuerto internacional de Suvarnabhumi (BKK).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p>
    <w:p w14:paraId="0B28CCBB" w14:textId="77777777" w:rsidR="00E801ED" w:rsidRPr="00E801ED" w:rsidRDefault="00E801ED" w:rsidP="00E801ED">
      <w:pPr>
        <w:jc w:val="both"/>
        <w:rPr>
          <w:rFonts w:asciiTheme="minorHAnsi" w:hAnsiTheme="minorHAnsi" w:cstheme="minorHAnsi"/>
          <w:b/>
          <w:bCs/>
          <w:color w:val="006600"/>
          <w:sz w:val="22"/>
          <w:szCs w:val="22"/>
          <w:lang w:val="es-MX" w:eastAsia="es-MX"/>
        </w:rPr>
      </w:pPr>
    </w:p>
    <w:p w14:paraId="249359A9" w14:textId="43860EC3" w:rsidR="00E801ED" w:rsidRDefault="00E801ED" w:rsidP="00E801ED">
      <w:pPr>
        <w:jc w:val="both"/>
        <w:rPr>
          <w:rFonts w:asciiTheme="minorHAnsi" w:hAnsiTheme="minorHAnsi" w:cstheme="minorHAnsi"/>
          <w:sz w:val="22"/>
          <w:szCs w:val="22"/>
        </w:rPr>
      </w:pPr>
      <w:r w:rsidRPr="00E801ED">
        <w:rPr>
          <w:rStyle w:val="ng-binding"/>
          <w:rFonts w:asciiTheme="minorHAnsi" w:hAnsiTheme="minorHAnsi" w:cstheme="minorHAnsi"/>
          <w:b/>
          <w:bCs/>
          <w:color w:val="006600"/>
          <w:sz w:val="22"/>
          <w:szCs w:val="22"/>
        </w:rPr>
        <w:t xml:space="preserve">DIA </w:t>
      </w:r>
      <w:r w:rsidRPr="00E801ED">
        <w:rPr>
          <w:rStyle w:val="ng-binding"/>
          <w:rFonts w:asciiTheme="minorHAnsi" w:hAnsiTheme="minorHAnsi" w:cstheme="minorHAnsi"/>
          <w:b/>
          <w:bCs/>
          <w:color w:val="006600"/>
          <w:sz w:val="22"/>
          <w:szCs w:val="22"/>
        </w:rPr>
        <w:t>2</w:t>
      </w:r>
      <w:r w:rsidRPr="00E801ED">
        <w:rPr>
          <w:rStyle w:val="ng-binding"/>
          <w:rFonts w:asciiTheme="minorHAnsi" w:hAnsiTheme="minorHAnsi" w:cstheme="minorHAnsi"/>
          <w:b/>
          <w:bCs/>
          <w:color w:val="006600"/>
          <w:sz w:val="22"/>
          <w:szCs w:val="22"/>
        </w:rPr>
        <w:t>. </w:t>
      </w:r>
      <w:r w:rsidRPr="00E801ED">
        <w:rPr>
          <w:rStyle w:val="titulodia"/>
          <w:rFonts w:asciiTheme="minorHAnsi" w:hAnsiTheme="minorHAnsi" w:cstheme="minorHAnsi"/>
          <w:b/>
          <w:bCs/>
          <w:color w:val="006600"/>
          <w:sz w:val="22"/>
          <w:szCs w:val="22"/>
        </w:rPr>
        <w:t xml:space="preserve">BANGKOK. - </w:t>
      </w:r>
      <w:r>
        <w:rPr>
          <w:rStyle w:val="titulodia"/>
          <w:rFonts w:asciiTheme="minorHAnsi" w:hAnsiTheme="minorHAnsi" w:cstheme="minorHAnsi"/>
          <w:b/>
          <w:bCs/>
          <w:color w:val="006600"/>
          <w:sz w:val="22"/>
          <w:szCs w:val="22"/>
        </w:rPr>
        <w:t xml:space="preserve"> </w:t>
      </w:r>
      <w:r w:rsidRPr="00E801ED">
        <w:rPr>
          <w:rFonts w:asciiTheme="minorHAnsi" w:hAnsiTheme="minorHAnsi" w:cstheme="minorHAnsi"/>
          <w:sz w:val="22"/>
          <w:szCs w:val="22"/>
        </w:rPr>
        <w:t>Desayuno. Hoy realizaremos una visita de medio día, que nos permitirá descubrir el corazón de la historia y la cultura de la ciudad de Bangkok. Comenzaremos en el Gran Palacio Real, uno de los más hermosos ejemplos de las cortes de Siam, que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Continuaremos al Wat Pho, el gran complejo real de templos que alberga un Buda reclinado de 46 metros de longitud y los chedis (tumbas) de los reyes. Es uno de los templos más antiguos de Bangkok y fue declarado monasterio real durante el reinado del rey Rama I. Después, paseo en tuk tuk hasta el muelle, donde tomaremos una embarcación para llegar al centro comercial más impresionante de la ciudad, Icon Siam, donde tendremos tiempo libre para realizar compras en alguna de sus más de 7.000 tiendas o almorzar. Regreso al hotel por su cuenta. Alojamiento.</w:t>
      </w:r>
    </w:p>
    <w:p w14:paraId="2702E943" w14:textId="77777777" w:rsidR="00E801ED" w:rsidRPr="00E801ED" w:rsidRDefault="00E801ED" w:rsidP="00E801ED">
      <w:pPr>
        <w:jc w:val="both"/>
        <w:rPr>
          <w:rFonts w:asciiTheme="minorHAnsi" w:hAnsiTheme="minorHAnsi" w:cstheme="minorHAnsi"/>
          <w:color w:val="006600"/>
          <w:sz w:val="22"/>
          <w:szCs w:val="22"/>
        </w:rPr>
      </w:pPr>
    </w:p>
    <w:p w14:paraId="05761E1C" w14:textId="0D4F31CF" w:rsidR="00E801ED" w:rsidRDefault="00E801ED" w:rsidP="00E801ED">
      <w:pPr>
        <w:jc w:val="both"/>
        <w:rPr>
          <w:rFonts w:asciiTheme="minorHAnsi" w:hAnsiTheme="minorHAnsi" w:cstheme="minorHAnsi"/>
          <w:sz w:val="22"/>
          <w:szCs w:val="22"/>
        </w:rPr>
      </w:pPr>
      <w:r w:rsidRPr="00E801ED">
        <w:rPr>
          <w:rStyle w:val="ng-binding"/>
          <w:rFonts w:asciiTheme="minorHAnsi" w:hAnsiTheme="minorHAnsi" w:cstheme="minorHAnsi"/>
          <w:b/>
          <w:bCs/>
          <w:color w:val="006600"/>
          <w:sz w:val="22"/>
          <w:szCs w:val="22"/>
        </w:rPr>
        <w:t xml:space="preserve">DIA </w:t>
      </w:r>
      <w:r>
        <w:rPr>
          <w:rStyle w:val="ng-binding"/>
          <w:rFonts w:asciiTheme="minorHAnsi" w:hAnsiTheme="minorHAnsi" w:cstheme="minorHAnsi"/>
          <w:b/>
          <w:bCs/>
          <w:color w:val="006600"/>
          <w:sz w:val="22"/>
          <w:szCs w:val="22"/>
        </w:rPr>
        <w:t>3</w:t>
      </w:r>
      <w:r w:rsidRPr="00E801ED">
        <w:rPr>
          <w:rStyle w:val="ng-binding"/>
          <w:rFonts w:asciiTheme="minorHAnsi" w:hAnsiTheme="minorHAnsi" w:cstheme="minorHAnsi"/>
          <w:b/>
          <w:bCs/>
          <w:color w:val="006600"/>
          <w:sz w:val="22"/>
          <w:szCs w:val="22"/>
        </w:rPr>
        <w:t>. </w:t>
      </w:r>
      <w:r w:rsidRPr="00E801ED">
        <w:rPr>
          <w:rStyle w:val="titulodia"/>
          <w:rFonts w:asciiTheme="minorHAnsi" w:hAnsiTheme="minorHAnsi" w:cstheme="minorHAnsi"/>
          <w:b/>
          <w:bCs/>
          <w:color w:val="006600"/>
          <w:sz w:val="22"/>
          <w:szCs w:val="22"/>
        </w:rPr>
        <w:t xml:space="preserve">BANGKOK - CHIANG </w:t>
      </w:r>
      <w:r w:rsidRPr="00E801ED">
        <w:rPr>
          <w:rStyle w:val="titulodia"/>
          <w:rFonts w:asciiTheme="minorHAnsi" w:hAnsiTheme="minorHAnsi" w:cstheme="minorHAnsi"/>
          <w:b/>
          <w:bCs/>
          <w:color w:val="006600"/>
          <w:sz w:val="22"/>
          <w:szCs w:val="22"/>
        </w:rPr>
        <w:t>RAI</w:t>
      </w:r>
      <w:r>
        <w:rPr>
          <w:rStyle w:val="titulodia"/>
          <w:rFonts w:asciiTheme="minorHAnsi" w:hAnsiTheme="minorHAnsi" w:cstheme="minorHAnsi"/>
          <w:b/>
          <w:bCs/>
          <w:color w:val="006600"/>
          <w:sz w:val="22"/>
          <w:szCs w:val="22"/>
        </w:rPr>
        <w:t xml:space="preserve"> </w:t>
      </w:r>
      <w:r w:rsidRPr="00E801ED">
        <w:rPr>
          <w:rStyle w:val="titulodia"/>
          <w:rFonts w:asciiTheme="minorHAnsi" w:hAnsiTheme="minorHAnsi" w:cstheme="minorHAnsi"/>
          <w:b/>
          <w:bCs/>
          <w:color w:val="006600"/>
          <w:sz w:val="22"/>
          <w:szCs w:val="22"/>
          <w:highlight w:val="yellow"/>
        </w:rPr>
        <w:t>(VUELO NO INCLUIDO).</w:t>
      </w:r>
      <w:r w:rsidRPr="00E801ED">
        <w:rPr>
          <w:rStyle w:val="titulodia"/>
          <w:rFonts w:asciiTheme="minorHAnsi" w:hAnsiTheme="minorHAnsi" w:cstheme="minorHAnsi"/>
          <w:b/>
          <w:bCs/>
          <w:color w:val="006600"/>
          <w:sz w:val="22"/>
          <w:szCs w:val="22"/>
        </w:rPr>
        <w:t xml:space="preserve"> -</w:t>
      </w:r>
      <w:r>
        <w:rPr>
          <w:rStyle w:val="titulodia"/>
          <w:rFonts w:asciiTheme="minorHAnsi" w:hAnsiTheme="minorHAnsi" w:cstheme="minorHAnsi"/>
          <w:b/>
          <w:bCs/>
          <w:color w:val="006600"/>
          <w:sz w:val="22"/>
          <w:szCs w:val="22"/>
        </w:rPr>
        <w:t xml:space="preserve"> </w:t>
      </w:r>
      <w:r w:rsidRPr="00E801ED">
        <w:rPr>
          <w:rFonts w:asciiTheme="minorHAnsi" w:hAnsiTheme="minorHAnsi" w:cstheme="minorHAnsi"/>
          <w:sz w:val="22"/>
          <w:szCs w:val="22"/>
        </w:rPr>
        <w:t xml:space="preserve">Desayuno. Tiempo libre hasta el traslado al aeropuerto para salir en el vuelo </w:t>
      </w:r>
      <w:r w:rsidRPr="00063F5F">
        <w:rPr>
          <w:rFonts w:asciiTheme="minorHAnsi" w:hAnsiTheme="minorHAnsi" w:cstheme="minorHAnsi"/>
          <w:b/>
          <w:bCs/>
          <w:i/>
          <w:iCs/>
          <w:sz w:val="22"/>
          <w:szCs w:val="22"/>
        </w:rPr>
        <w:t>(AÉREO NO INCLUIDO, excepto en la opción -AIR)</w:t>
      </w:r>
      <w:r w:rsidRPr="00E801ED">
        <w:rPr>
          <w:rFonts w:asciiTheme="minorHAnsi" w:hAnsiTheme="minorHAnsi" w:cstheme="minorHAnsi"/>
          <w:sz w:val="22"/>
          <w:szCs w:val="22"/>
        </w:rPr>
        <w:t xml:space="preserve"> con destino Chiang Rai. Llegada y traslado al hotel. Resto del día libre para disfrutar de la ciudad. Alojamiento.</w:t>
      </w:r>
    </w:p>
    <w:p w14:paraId="1AA20F7E" w14:textId="77777777" w:rsidR="00063F5F" w:rsidRPr="00E801ED" w:rsidRDefault="00063F5F" w:rsidP="00E801ED">
      <w:pPr>
        <w:jc w:val="both"/>
        <w:rPr>
          <w:rFonts w:asciiTheme="minorHAnsi" w:hAnsiTheme="minorHAnsi" w:cstheme="minorHAnsi"/>
          <w:sz w:val="22"/>
          <w:szCs w:val="22"/>
        </w:rPr>
      </w:pPr>
    </w:p>
    <w:p w14:paraId="507E243F" w14:textId="5D20FE17" w:rsidR="00E801ED" w:rsidRDefault="00063F5F" w:rsidP="00D753E9">
      <w:pPr>
        <w:jc w:val="both"/>
        <w:rPr>
          <w:rFonts w:asciiTheme="minorHAnsi" w:hAnsiTheme="minorHAnsi" w:cstheme="minorHAnsi"/>
          <w:sz w:val="22"/>
          <w:szCs w:val="22"/>
        </w:rPr>
      </w:pPr>
      <w:r w:rsidRPr="00E801ED">
        <w:rPr>
          <w:rStyle w:val="ng-binding"/>
          <w:rFonts w:asciiTheme="minorHAnsi" w:hAnsiTheme="minorHAnsi" w:cstheme="minorHAnsi"/>
          <w:b/>
          <w:bCs/>
          <w:color w:val="006600"/>
          <w:sz w:val="22"/>
          <w:szCs w:val="22"/>
        </w:rPr>
        <w:t xml:space="preserve">DIA </w:t>
      </w:r>
      <w:r>
        <w:rPr>
          <w:rStyle w:val="ng-binding"/>
          <w:rFonts w:asciiTheme="minorHAnsi" w:hAnsiTheme="minorHAnsi" w:cstheme="minorHAnsi"/>
          <w:b/>
          <w:bCs/>
          <w:color w:val="006600"/>
          <w:sz w:val="22"/>
          <w:szCs w:val="22"/>
        </w:rPr>
        <w:t>4</w:t>
      </w:r>
      <w:r w:rsidRPr="00E801ED">
        <w:rPr>
          <w:rStyle w:val="ng-binding"/>
          <w:rFonts w:asciiTheme="minorHAnsi" w:hAnsiTheme="minorHAnsi" w:cstheme="minorHAnsi"/>
          <w:b/>
          <w:bCs/>
          <w:color w:val="006600"/>
          <w:sz w:val="22"/>
          <w:szCs w:val="22"/>
        </w:rPr>
        <w:t>. </w:t>
      </w:r>
      <w:r w:rsidRPr="00E801ED">
        <w:rPr>
          <w:rStyle w:val="titulodia"/>
          <w:rFonts w:asciiTheme="minorHAnsi" w:hAnsiTheme="minorHAnsi" w:cstheme="minorHAnsi"/>
          <w:b/>
          <w:bCs/>
          <w:color w:val="006600"/>
          <w:sz w:val="22"/>
          <w:szCs w:val="22"/>
        </w:rPr>
        <w:t>CHIANG RAI</w:t>
      </w:r>
      <w:r w:rsidR="00E801ED" w:rsidRPr="00E801ED">
        <w:rPr>
          <w:rStyle w:val="titulodia"/>
          <w:rFonts w:asciiTheme="minorHAnsi" w:hAnsiTheme="minorHAnsi" w:cstheme="minorHAnsi"/>
          <w:sz w:val="22"/>
          <w:szCs w:val="22"/>
        </w:rPr>
        <w:t xml:space="preserve"> </w:t>
      </w:r>
      <w:r w:rsidR="00E801ED" w:rsidRPr="00063F5F">
        <w:rPr>
          <w:rStyle w:val="titulodia"/>
          <w:rFonts w:asciiTheme="minorHAnsi" w:hAnsiTheme="minorHAnsi" w:cstheme="minorHAnsi"/>
          <w:color w:val="006600"/>
          <w:sz w:val="22"/>
          <w:szCs w:val="22"/>
        </w:rPr>
        <w:t xml:space="preserve">- </w:t>
      </w:r>
      <w:r w:rsidR="00E801ED" w:rsidRPr="00063F5F">
        <w:rPr>
          <w:rStyle w:val="titulodia"/>
          <w:rFonts w:asciiTheme="minorHAnsi" w:hAnsiTheme="minorHAnsi" w:cstheme="minorHAnsi"/>
          <w:b/>
          <w:bCs/>
          <w:color w:val="006600"/>
          <w:sz w:val="22"/>
          <w:szCs w:val="22"/>
        </w:rPr>
        <w:t>CHIANG MAI </w:t>
      </w:r>
      <w:r w:rsidR="00E801ED" w:rsidRPr="00063F5F">
        <w:rPr>
          <w:rStyle w:val="ng-binding"/>
          <w:rFonts w:asciiTheme="minorHAnsi" w:hAnsiTheme="minorHAnsi" w:cstheme="minorHAnsi"/>
          <w:b/>
          <w:bCs/>
          <w:color w:val="006600"/>
          <w:sz w:val="22"/>
          <w:szCs w:val="22"/>
        </w:rPr>
        <w:t>(M</w:t>
      </w:r>
      <w:r w:rsidRPr="00063F5F">
        <w:rPr>
          <w:rStyle w:val="ng-binding"/>
          <w:rFonts w:asciiTheme="minorHAnsi" w:hAnsiTheme="minorHAnsi" w:cstheme="minorHAnsi"/>
          <w:b/>
          <w:bCs/>
          <w:color w:val="006600"/>
          <w:sz w:val="22"/>
          <w:szCs w:val="22"/>
        </w:rPr>
        <w:t>EDIA PENSION</w:t>
      </w:r>
      <w:r w:rsidR="00E801ED" w:rsidRPr="00063F5F">
        <w:rPr>
          <w:rStyle w:val="ng-binding"/>
          <w:rFonts w:asciiTheme="minorHAnsi" w:hAnsiTheme="minorHAnsi" w:cstheme="minorHAnsi"/>
          <w:b/>
          <w:bCs/>
          <w:color w:val="006600"/>
          <w:sz w:val="22"/>
          <w:szCs w:val="22"/>
        </w:rPr>
        <w:t>)</w:t>
      </w:r>
      <w:r>
        <w:rPr>
          <w:rStyle w:val="ng-binding"/>
          <w:rFonts w:asciiTheme="minorHAnsi" w:hAnsiTheme="minorHAnsi" w:cstheme="minorHAnsi"/>
          <w:b/>
          <w:bCs/>
          <w:color w:val="006600"/>
          <w:sz w:val="22"/>
          <w:szCs w:val="22"/>
        </w:rPr>
        <w:t>. -</w:t>
      </w:r>
      <w:r w:rsidR="00D753E9">
        <w:rPr>
          <w:rStyle w:val="ng-binding"/>
          <w:rFonts w:asciiTheme="minorHAnsi" w:hAnsiTheme="minorHAnsi" w:cstheme="minorHAnsi"/>
          <w:b/>
          <w:bCs/>
          <w:color w:val="006600"/>
          <w:sz w:val="22"/>
          <w:szCs w:val="22"/>
        </w:rPr>
        <w:t xml:space="preserve"> </w:t>
      </w:r>
      <w:r w:rsidR="00E801ED" w:rsidRPr="00E801ED">
        <w:rPr>
          <w:rFonts w:asciiTheme="minorHAnsi" w:hAnsiTheme="minorHAnsi" w:cstheme="minorHAnsi"/>
          <w:sz w:val="22"/>
          <w:szCs w:val="22"/>
        </w:rPr>
        <w:t>Desayuno. Salida para visitar el Templo Blanco o Wat Rong Khun, obra del artista plástico y diseñador local Chalermchai Kositpipat, quien comenzó el proyecto en 1997. Visitaremos también Wat Rong Suean Ten, conocido como el "Templo Azul" o "Templo del Tigre Danzante". Este nuevo santuario budista tiene como elemento característico el juego de colores entre el azul y el amarillo, que decora todo el edificio, y el color blanco que decora las principales figuras de Buda que se encuentran en su interior. A media mañana visitaremos el famoso Triángulo de Oro, punto de reunión de Laos, Birmania y Tailandia. Desde lo alto de una colina se puede disfrutar de las magníficas vistas del río Mekong y el río Ruak, su afluente, el cual divide geométricamente la frontera entre los tres países, la famosa forma triangular. A continuación, visitaremos la Casa del Opio. Almuerzo en restaurante local. Después, salida a Chiang Mai por carretera. Llegada al hotel. Alojamiento.</w:t>
      </w:r>
    </w:p>
    <w:p w14:paraId="5A9538BA" w14:textId="77777777" w:rsidR="00D753E9" w:rsidRPr="00E801ED" w:rsidRDefault="00D753E9" w:rsidP="00D753E9">
      <w:pPr>
        <w:jc w:val="both"/>
        <w:rPr>
          <w:rFonts w:asciiTheme="minorHAnsi" w:hAnsiTheme="minorHAnsi" w:cstheme="minorHAnsi"/>
          <w:sz w:val="22"/>
          <w:szCs w:val="22"/>
        </w:rPr>
      </w:pPr>
    </w:p>
    <w:p w14:paraId="70D337A1" w14:textId="59005AF7" w:rsidR="00E801ED" w:rsidRDefault="00D753E9" w:rsidP="00D753E9">
      <w:pPr>
        <w:jc w:val="both"/>
        <w:rPr>
          <w:rFonts w:asciiTheme="minorHAnsi" w:hAnsiTheme="minorHAnsi" w:cstheme="minorHAnsi"/>
          <w:sz w:val="22"/>
          <w:szCs w:val="22"/>
        </w:rPr>
      </w:pPr>
      <w:r w:rsidRPr="00E801ED">
        <w:rPr>
          <w:rStyle w:val="ng-binding"/>
          <w:rFonts w:asciiTheme="minorHAnsi" w:hAnsiTheme="minorHAnsi" w:cstheme="minorHAnsi"/>
          <w:b/>
          <w:bCs/>
          <w:color w:val="006600"/>
          <w:sz w:val="22"/>
          <w:szCs w:val="22"/>
        </w:rPr>
        <w:t xml:space="preserve">DIA </w:t>
      </w:r>
      <w:r>
        <w:rPr>
          <w:rStyle w:val="ng-binding"/>
          <w:rFonts w:asciiTheme="minorHAnsi" w:hAnsiTheme="minorHAnsi" w:cstheme="minorHAnsi"/>
          <w:b/>
          <w:bCs/>
          <w:color w:val="006600"/>
          <w:sz w:val="22"/>
          <w:szCs w:val="22"/>
        </w:rPr>
        <w:t>5</w:t>
      </w:r>
      <w:r w:rsidRPr="00E801ED">
        <w:rPr>
          <w:rStyle w:val="ng-binding"/>
          <w:rFonts w:asciiTheme="minorHAnsi" w:hAnsiTheme="minorHAnsi" w:cstheme="minorHAnsi"/>
          <w:b/>
          <w:bCs/>
          <w:color w:val="006600"/>
          <w:sz w:val="22"/>
          <w:szCs w:val="22"/>
        </w:rPr>
        <w:t>. </w:t>
      </w:r>
      <w:r w:rsidRPr="00E801ED">
        <w:rPr>
          <w:rStyle w:val="titulodia"/>
          <w:rFonts w:asciiTheme="minorHAnsi" w:hAnsiTheme="minorHAnsi" w:cstheme="minorHAnsi"/>
          <w:b/>
          <w:bCs/>
          <w:color w:val="006600"/>
          <w:sz w:val="22"/>
          <w:szCs w:val="22"/>
        </w:rPr>
        <w:t xml:space="preserve">CHIANG </w:t>
      </w:r>
      <w:r>
        <w:rPr>
          <w:rStyle w:val="titulodia"/>
          <w:rFonts w:asciiTheme="minorHAnsi" w:hAnsiTheme="minorHAnsi" w:cstheme="minorHAnsi"/>
          <w:b/>
          <w:bCs/>
          <w:color w:val="006600"/>
          <w:sz w:val="22"/>
          <w:szCs w:val="22"/>
        </w:rPr>
        <w:t>MAI</w:t>
      </w:r>
      <w:r w:rsidRPr="00E801ED">
        <w:rPr>
          <w:rStyle w:val="titulodia"/>
          <w:rFonts w:asciiTheme="minorHAnsi" w:hAnsiTheme="minorHAnsi" w:cstheme="minorHAnsi"/>
          <w:sz w:val="22"/>
          <w:szCs w:val="22"/>
        </w:rPr>
        <w:t xml:space="preserve"> </w:t>
      </w:r>
      <w:r w:rsidR="00E801ED" w:rsidRPr="00D753E9">
        <w:rPr>
          <w:rStyle w:val="ng-binding"/>
          <w:rFonts w:asciiTheme="minorHAnsi" w:hAnsiTheme="minorHAnsi" w:cstheme="minorHAnsi"/>
          <w:b/>
          <w:bCs/>
          <w:color w:val="006600"/>
          <w:sz w:val="22"/>
          <w:szCs w:val="22"/>
        </w:rPr>
        <w:t>(M</w:t>
      </w:r>
      <w:r w:rsidRPr="00D753E9">
        <w:rPr>
          <w:rStyle w:val="ng-binding"/>
          <w:rFonts w:asciiTheme="minorHAnsi" w:hAnsiTheme="minorHAnsi" w:cstheme="minorHAnsi"/>
          <w:b/>
          <w:bCs/>
          <w:color w:val="006600"/>
          <w:sz w:val="22"/>
          <w:szCs w:val="22"/>
        </w:rPr>
        <w:t>EDIA PENSION</w:t>
      </w:r>
      <w:r w:rsidR="00E801ED" w:rsidRPr="00D753E9">
        <w:rPr>
          <w:rStyle w:val="ng-binding"/>
          <w:rFonts w:asciiTheme="minorHAnsi" w:hAnsiTheme="minorHAnsi" w:cstheme="minorHAnsi"/>
          <w:b/>
          <w:bCs/>
          <w:color w:val="006600"/>
          <w:sz w:val="22"/>
          <w:szCs w:val="22"/>
        </w:rPr>
        <w:t>)</w:t>
      </w:r>
      <w:r>
        <w:rPr>
          <w:rStyle w:val="ng-binding"/>
          <w:rFonts w:asciiTheme="minorHAnsi" w:hAnsiTheme="minorHAnsi" w:cstheme="minorHAnsi"/>
          <w:b/>
          <w:bCs/>
          <w:color w:val="006600"/>
          <w:sz w:val="22"/>
          <w:szCs w:val="22"/>
        </w:rPr>
        <w:t xml:space="preserve">. - </w:t>
      </w:r>
      <w:r w:rsidR="00E801ED" w:rsidRPr="00E801ED">
        <w:rPr>
          <w:rFonts w:asciiTheme="minorHAnsi" w:hAnsiTheme="minorHAnsi" w:cstheme="minorHAnsi"/>
          <w:sz w:val="22"/>
          <w:szCs w:val="22"/>
        </w:rPr>
        <w:t xml:space="preserve">Desayuno. 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Seguiremos con la visita de una plantación de orquídeas, cultivo muy introducido en la cultura </w:t>
      </w:r>
      <w:r w:rsidR="00E801ED" w:rsidRPr="00E801ED">
        <w:rPr>
          <w:rFonts w:asciiTheme="minorHAnsi" w:hAnsiTheme="minorHAnsi" w:cstheme="minorHAnsi"/>
          <w:sz w:val="22"/>
          <w:szCs w:val="22"/>
        </w:rPr>
        <w:lastRenderedPageBreak/>
        <w:t>tailandesa. En su interior hay un mariposario con insólitas especies. Almuerzo en restaurante local. Por la tarde, visitaremos el templo más conocido de Chiang Mai, el Wat Doi Suthep, situado en la cima de una pequeña colina a 15 kilómetros al noroeste. Regreso al hotel. Alojamiento.</w:t>
      </w:r>
    </w:p>
    <w:p w14:paraId="2C596AA0" w14:textId="77777777" w:rsidR="00D753E9" w:rsidRPr="00D753E9" w:rsidRDefault="00D753E9" w:rsidP="00D753E9">
      <w:pPr>
        <w:jc w:val="both"/>
        <w:rPr>
          <w:rFonts w:asciiTheme="minorHAnsi" w:hAnsiTheme="minorHAnsi" w:cstheme="minorHAnsi"/>
          <w:b/>
          <w:bCs/>
          <w:color w:val="006600"/>
          <w:sz w:val="22"/>
          <w:szCs w:val="22"/>
        </w:rPr>
      </w:pPr>
    </w:p>
    <w:p w14:paraId="04DE74C7" w14:textId="3E933124" w:rsidR="00E801ED" w:rsidRDefault="00D753E9" w:rsidP="00D753E9">
      <w:pPr>
        <w:jc w:val="both"/>
        <w:rPr>
          <w:rFonts w:asciiTheme="minorHAnsi" w:hAnsiTheme="minorHAnsi" w:cstheme="minorHAnsi"/>
          <w:sz w:val="22"/>
          <w:szCs w:val="22"/>
        </w:rPr>
      </w:pPr>
      <w:r w:rsidRPr="00E801ED">
        <w:rPr>
          <w:rStyle w:val="ng-binding"/>
          <w:rFonts w:asciiTheme="minorHAnsi" w:hAnsiTheme="minorHAnsi" w:cstheme="minorHAnsi"/>
          <w:b/>
          <w:bCs/>
          <w:color w:val="006600"/>
          <w:sz w:val="22"/>
          <w:szCs w:val="22"/>
        </w:rPr>
        <w:t xml:space="preserve">DIA </w:t>
      </w:r>
      <w:r>
        <w:rPr>
          <w:rStyle w:val="ng-binding"/>
          <w:rFonts w:asciiTheme="minorHAnsi" w:hAnsiTheme="minorHAnsi" w:cstheme="minorHAnsi"/>
          <w:b/>
          <w:bCs/>
          <w:color w:val="006600"/>
          <w:sz w:val="22"/>
          <w:szCs w:val="22"/>
        </w:rPr>
        <w:t>6</w:t>
      </w:r>
      <w:r w:rsidRPr="00E801ED">
        <w:rPr>
          <w:rStyle w:val="ng-binding"/>
          <w:rFonts w:asciiTheme="minorHAnsi" w:hAnsiTheme="minorHAnsi" w:cstheme="minorHAnsi"/>
          <w:b/>
          <w:bCs/>
          <w:color w:val="006600"/>
          <w:sz w:val="22"/>
          <w:szCs w:val="22"/>
        </w:rPr>
        <w:t>. </w:t>
      </w:r>
      <w:r w:rsidRPr="00E801ED">
        <w:rPr>
          <w:rStyle w:val="titulodia"/>
          <w:rFonts w:asciiTheme="minorHAnsi" w:hAnsiTheme="minorHAnsi" w:cstheme="minorHAnsi"/>
          <w:b/>
          <w:bCs/>
          <w:color w:val="006600"/>
          <w:sz w:val="22"/>
          <w:szCs w:val="22"/>
        </w:rPr>
        <w:t xml:space="preserve">CHIANG </w:t>
      </w:r>
      <w:r>
        <w:rPr>
          <w:rStyle w:val="titulodia"/>
          <w:rFonts w:asciiTheme="minorHAnsi" w:hAnsiTheme="minorHAnsi" w:cstheme="minorHAnsi"/>
          <w:b/>
          <w:bCs/>
          <w:color w:val="006600"/>
          <w:sz w:val="22"/>
          <w:szCs w:val="22"/>
        </w:rPr>
        <w:t>MAI</w:t>
      </w:r>
      <w:r w:rsidRPr="00E801ED">
        <w:rPr>
          <w:rStyle w:val="titulodia"/>
          <w:rFonts w:asciiTheme="minorHAnsi" w:hAnsiTheme="minorHAnsi" w:cstheme="minorHAnsi"/>
          <w:sz w:val="22"/>
          <w:szCs w:val="22"/>
        </w:rPr>
        <w:t xml:space="preserve"> </w:t>
      </w:r>
      <w:r>
        <w:rPr>
          <w:rStyle w:val="titulodia"/>
          <w:rFonts w:asciiTheme="minorHAnsi" w:hAnsiTheme="minorHAnsi" w:cstheme="minorHAnsi"/>
          <w:sz w:val="22"/>
          <w:szCs w:val="22"/>
        </w:rPr>
        <w:t>–</w:t>
      </w:r>
      <w:r w:rsidR="00E801ED" w:rsidRPr="00E801ED">
        <w:rPr>
          <w:rStyle w:val="titulodia"/>
          <w:rFonts w:asciiTheme="minorHAnsi" w:hAnsiTheme="minorHAnsi" w:cstheme="minorHAnsi"/>
          <w:sz w:val="22"/>
          <w:szCs w:val="22"/>
        </w:rPr>
        <w:t xml:space="preserve"> </w:t>
      </w:r>
      <w:r w:rsidRPr="00D753E9">
        <w:rPr>
          <w:rStyle w:val="titulodia"/>
          <w:rFonts w:asciiTheme="minorHAnsi" w:hAnsiTheme="minorHAnsi" w:cstheme="minorHAnsi"/>
          <w:b/>
          <w:bCs/>
          <w:color w:val="006600"/>
          <w:sz w:val="22"/>
          <w:szCs w:val="22"/>
        </w:rPr>
        <w:t>PHUKET</w:t>
      </w:r>
      <w:r>
        <w:rPr>
          <w:rStyle w:val="titulodia"/>
          <w:rFonts w:asciiTheme="minorHAnsi" w:hAnsiTheme="minorHAnsi" w:cstheme="minorHAnsi"/>
          <w:b/>
          <w:bCs/>
          <w:color w:val="006600"/>
          <w:sz w:val="22"/>
          <w:szCs w:val="22"/>
        </w:rPr>
        <w:t xml:space="preserve"> </w:t>
      </w:r>
      <w:r w:rsidRPr="00D753E9">
        <w:rPr>
          <w:rStyle w:val="titulodia"/>
          <w:rFonts w:asciiTheme="minorHAnsi" w:hAnsiTheme="minorHAnsi" w:cstheme="minorHAnsi"/>
          <w:b/>
          <w:bCs/>
          <w:color w:val="006600"/>
          <w:sz w:val="22"/>
          <w:szCs w:val="22"/>
          <w:highlight w:val="yellow"/>
        </w:rPr>
        <w:t>(VUELO NO INCLUIDO).</w:t>
      </w:r>
      <w:r w:rsidRPr="00D753E9">
        <w:rPr>
          <w:rStyle w:val="titulodia"/>
          <w:rFonts w:asciiTheme="minorHAnsi" w:hAnsiTheme="minorHAnsi" w:cstheme="minorHAnsi"/>
          <w:b/>
          <w:bCs/>
          <w:color w:val="006600"/>
          <w:sz w:val="22"/>
          <w:szCs w:val="22"/>
        </w:rPr>
        <w:t xml:space="preserve"> -</w:t>
      </w:r>
      <w:r>
        <w:rPr>
          <w:rStyle w:val="titulodia"/>
          <w:rFonts w:asciiTheme="minorHAnsi" w:hAnsiTheme="minorHAnsi" w:cstheme="minorHAnsi"/>
          <w:b/>
          <w:bCs/>
          <w:color w:val="006600"/>
          <w:sz w:val="22"/>
          <w:szCs w:val="22"/>
        </w:rPr>
        <w:t xml:space="preserve"> </w:t>
      </w:r>
      <w:r w:rsidR="00E801ED" w:rsidRPr="00E801ED">
        <w:rPr>
          <w:rFonts w:asciiTheme="minorHAnsi" w:hAnsiTheme="minorHAnsi" w:cstheme="minorHAnsi"/>
          <w:sz w:val="22"/>
          <w:szCs w:val="22"/>
        </w:rPr>
        <w:t xml:space="preserve">Desayuno. Tiempo libre hasta la hora indicada para el traslado al aeropuerto de Chiang Mai para salir en vuelo </w:t>
      </w:r>
      <w:r w:rsidR="00E801ED" w:rsidRPr="00D753E9">
        <w:rPr>
          <w:rFonts w:asciiTheme="minorHAnsi" w:hAnsiTheme="minorHAnsi" w:cstheme="minorHAnsi"/>
          <w:b/>
          <w:bCs/>
          <w:i/>
          <w:iCs/>
          <w:sz w:val="22"/>
          <w:szCs w:val="22"/>
        </w:rPr>
        <w:t>(AÉREO NO INCLUIDO, excepto en la opción -AIR)</w:t>
      </w:r>
      <w:r w:rsidR="00E801ED" w:rsidRPr="00E801ED">
        <w:rPr>
          <w:rFonts w:asciiTheme="minorHAnsi" w:hAnsiTheme="minorHAnsi" w:cstheme="minorHAnsi"/>
          <w:sz w:val="22"/>
          <w:szCs w:val="22"/>
        </w:rPr>
        <w:t xml:space="preserve"> con destino Phuket. Llegada y traslado al hotel. Resto del día libre. Alojamiento.</w:t>
      </w:r>
    </w:p>
    <w:p w14:paraId="13A7B57B" w14:textId="77777777" w:rsidR="00D753E9" w:rsidRPr="00E801ED" w:rsidRDefault="00D753E9" w:rsidP="00D753E9">
      <w:pPr>
        <w:jc w:val="both"/>
        <w:rPr>
          <w:rFonts w:asciiTheme="minorHAnsi" w:hAnsiTheme="minorHAnsi" w:cstheme="minorHAnsi"/>
          <w:sz w:val="22"/>
          <w:szCs w:val="22"/>
        </w:rPr>
      </w:pPr>
    </w:p>
    <w:p w14:paraId="653A2A21" w14:textId="67629346" w:rsidR="00E801ED" w:rsidRDefault="00D753E9" w:rsidP="00D753E9">
      <w:pPr>
        <w:jc w:val="both"/>
        <w:rPr>
          <w:rFonts w:asciiTheme="minorHAnsi" w:hAnsiTheme="minorHAnsi" w:cstheme="minorHAnsi"/>
          <w:sz w:val="22"/>
          <w:szCs w:val="22"/>
        </w:rPr>
      </w:pPr>
      <w:r w:rsidRPr="00E801ED">
        <w:rPr>
          <w:rStyle w:val="ng-binding"/>
          <w:rFonts w:asciiTheme="minorHAnsi" w:hAnsiTheme="minorHAnsi" w:cstheme="minorHAnsi"/>
          <w:b/>
          <w:bCs/>
          <w:color w:val="006600"/>
          <w:sz w:val="22"/>
          <w:szCs w:val="22"/>
        </w:rPr>
        <w:t xml:space="preserve">DIA </w:t>
      </w:r>
      <w:r>
        <w:rPr>
          <w:rStyle w:val="ng-binding"/>
          <w:rFonts w:asciiTheme="minorHAnsi" w:hAnsiTheme="minorHAnsi" w:cstheme="minorHAnsi"/>
          <w:b/>
          <w:bCs/>
          <w:color w:val="006600"/>
          <w:sz w:val="22"/>
          <w:szCs w:val="22"/>
        </w:rPr>
        <w:t>7</w:t>
      </w:r>
      <w:r w:rsidRPr="00E801ED">
        <w:rPr>
          <w:rStyle w:val="ng-binding"/>
          <w:rFonts w:asciiTheme="minorHAnsi" w:hAnsiTheme="minorHAnsi" w:cstheme="minorHAnsi"/>
          <w:b/>
          <w:bCs/>
          <w:color w:val="006600"/>
          <w:sz w:val="22"/>
          <w:szCs w:val="22"/>
        </w:rPr>
        <w:t>.</w:t>
      </w:r>
      <w:r w:rsidRPr="00E801ED">
        <w:rPr>
          <w:rStyle w:val="titulodia"/>
          <w:rFonts w:asciiTheme="minorHAnsi" w:hAnsiTheme="minorHAnsi" w:cstheme="minorHAnsi"/>
          <w:sz w:val="22"/>
          <w:szCs w:val="22"/>
        </w:rPr>
        <w:t xml:space="preserve"> </w:t>
      </w:r>
      <w:r w:rsidRPr="00D753E9">
        <w:rPr>
          <w:rStyle w:val="titulodia"/>
          <w:rFonts w:asciiTheme="minorHAnsi" w:hAnsiTheme="minorHAnsi" w:cstheme="minorHAnsi"/>
          <w:b/>
          <w:bCs/>
          <w:color w:val="006600"/>
          <w:sz w:val="22"/>
          <w:szCs w:val="22"/>
        </w:rPr>
        <w:t>PHUKET</w:t>
      </w:r>
      <w:r>
        <w:rPr>
          <w:rStyle w:val="titulodia"/>
          <w:rFonts w:asciiTheme="minorHAnsi" w:hAnsiTheme="minorHAnsi" w:cstheme="minorHAnsi"/>
          <w:b/>
          <w:bCs/>
          <w:color w:val="006600"/>
          <w:sz w:val="22"/>
          <w:szCs w:val="22"/>
        </w:rPr>
        <w:t xml:space="preserve"> </w:t>
      </w:r>
      <w:r w:rsidR="00E801ED" w:rsidRPr="00D753E9">
        <w:rPr>
          <w:rStyle w:val="titulodia"/>
          <w:rFonts w:asciiTheme="minorHAnsi" w:hAnsiTheme="minorHAnsi" w:cstheme="minorHAnsi"/>
          <w:b/>
          <w:bCs/>
          <w:color w:val="006600"/>
          <w:sz w:val="22"/>
          <w:szCs w:val="22"/>
        </w:rPr>
        <w:t xml:space="preserve">- PHI </w:t>
      </w:r>
      <w:r w:rsidRPr="00D753E9">
        <w:rPr>
          <w:rStyle w:val="titulodia"/>
          <w:rFonts w:asciiTheme="minorHAnsi" w:hAnsiTheme="minorHAnsi" w:cstheme="minorHAnsi"/>
          <w:b/>
          <w:bCs/>
          <w:color w:val="006600"/>
          <w:sz w:val="22"/>
          <w:szCs w:val="22"/>
        </w:rPr>
        <w:t>PHI. -</w:t>
      </w:r>
      <w:r>
        <w:rPr>
          <w:rStyle w:val="titulodia"/>
          <w:rFonts w:asciiTheme="minorHAnsi" w:hAnsiTheme="minorHAnsi" w:cstheme="minorHAnsi"/>
          <w:b/>
          <w:bCs/>
          <w:color w:val="006600"/>
          <w:sz w:val="22"/>
          <w:szCs w:val="22"/>
        </w:rPr>
        <w:t xml:space="preserve"> </w:t>
      </w:r>
      <w:r w:rsidR="00E801ED" w:rsidRPr="00E801ED">
        <w:rPr>
          <w:rFonts w:asciiTheme="minorHAnsi" w:hAnsiTheme="minorHAnsi" w:cstheme="minorHAnsi"/>
          <w:sz w:val="22"/>
          <w:szCs w:val="22"/>
        </w:rPr>
        <w:t>Desayuno. Traslado al embarcadero y salida en ferry a Phi Phi. Traslado al hotel y Alojamiento.</w:t>
      </w:r>
    </w:p>
    <w:p w14:paraId="0A28C614" w14:textId="77777777" w:rsidR="00D753E9" w:rsidRPr="00E801ED" w:rsidRDefault="00D753E9" w:rsidP="00D753E9">
      <w:pPr>
        <w:jc w:val="both"/>
        <w:rPr>
          <w:rFonts w:asciiTheme="minorHAnsi" w:hAnsiTheme="minorHAnsi" w:cstheme="minorHAnsi"/>
          <w:sz w:val="22"/>
          <w:szCs w:val="22"/>
        </w:rPr>
      </w:pPr>
    </w:p>
    <w:p w14:paraId="5BE750D5" w14:textId="446A76E2" w:rsidR="00E801ED" w:rsidRDefault="00D753E9" w:rsidP="00D753E9">
      <w:pPr>
        <w:jc w:val="both"/>
        <w:rPr>
          <w:rFonts w:asciiTheme="minorHAnsi" w:hAnsiTheme="minorHAnsi" w:cstheme="minorHAnsi"/>
          <w:sz w:val="22"/>
          <w:szCs w:val="22"/>
        </w:rPr>
      </w:pPr>
      <w:r w:rsidRPr="00E801ED">
        <w:rPr>
          <w:rStyle w:val="ng-binding"/>
          <w:rFonts w:asciiTheme="minorHAnsi" w:hAnsiTheme="minorHAnsi" w:cstheme="minorHAnsi"/>
          <w:b/>
          <w:bCs/>
          <w:color w:val="006600"/>
          <w:sz w:val="22"/>
          <w:szCs w:val="22"/>
        </w:rPr>
        <w:t xml:space="preserve">DIA </w:t>
      </w:r>
      <w:r>
        <w:rPr>
          <w:rStyle w:val="ng-binding"/>
          <w:rFonts w:asciiTheme="minorHAnsi" w:hAnsiTheme="minorHAnsi" w:cstheme="minorHAnsi"/>
          <w:b/>
          <w:bCs/>
          <w:color w:val="006600"/>
          <w:sz w:val="22"/>
          <w:szCs w:val="22"/>
        </w:rPr>
        <w:t>8</w:t>
      </w:r>
      <w:r w:rsidRPr="00E801ED">
        <w:rPr>
          <w:rStyle w:val="ng-binding"/>
          <w:rFonts w:asciiTheme="minorHAnsi" w:hAnsiTheme="minorHAnsi" w:cstheme="minorHAnsi"/>
          <w:b/>
          <w:bCs/>
          <w:color w:val="006600"/>
          <w:sz w:val="22"/>
          <w:szCs w:val="22"/>
        </w:rPr>
        <w:t>.</w:t>
      </w:r>
      <w:r>
        <w:rPr>
          <w:rStyle w:val="titulodia"/>
          <w:rFonts w:asciiTheme="minorHAnsi" w:hAnsiTheme="minorHAnsi" w:cstheme="minorHAnsi"/>
          <w:sz w:val="22"/>
          <w:szCs w:val="22"/>
        </w:rPr>
        <w:t xml:space="preserve"> </w:t>
      </w:r>
      <w:r w:rsidRPr="00D753E9">
        <w:rPr>
          <w:rStyle w:val="titulodia"/>
          <w:rFonts w:asciiTheme="minorHAnsi" w:hAnsiTheme="minorHAnsi" w:cstheme="minorHAnsi"/>
          <w:b/>
          <w:bCs/>
          <w:color w:val="006600"/>
          <w:sz w:val="22"/>
          <w:szCs w:val="22"/>
        </w:rPr>
        <w:t>PHI PHI. -</w:t>
      </w:r>
      <w:r>
        <w:rPr>
          <w:rStyle w:val="titulodia"/>
          <w:rFonts w:asciiTheme="minorHAnsi" w:hAnsiTheme="minorHAnsi" w:cstheme="minorHAnsi"/>
          <w:b/>
          <w:bCs/>
          <w:color w:val="006600"/>
          <w:sz w:val="22"/>
          <w:szCs w:val="22"/>
        </w:rPr>
        <w:t xml:space="preserve"> </w:t>
      </w:r>
      <w:r>
        <w:rPr>
          <w:rStyle w:val="titulodia"/>
          <w:rFonts w:asciiTheme="minorHAnsi" w:hAnsiTheme="minorHAnsi" w:cstheme="minorHAnsi"/>
          <w:b/>
          <w:bCs/>
          <w:color w:val="006600"/>
          <w:sz w:val="22"/>
          <w:szCs w:val="22"/>
        </w:rPr>
        <w:t xml:space="preserve"> </w:t>
      </w:r>
      <w:r w:rsidR="00E801ED" w:rsidRPr="00E801ED">
        <w:rPr>
          <w:rFonts w:asciiTheme="minorHAnsi" w:hAnsiTheme="minorHAnsi" w:cstheme="minorHAnsi"/>
          <w:sz w:val="22"/>
          <w:szCs w:val="22"/>
        </w:rPr>
        <w:t>Desayuno. Día libre para disfrutar de las maravillosas playas de la isla o realizar actividades deportivas como el snorkel o el buceo. Alojamiento.</w:t>
      </w:r>
    </w:p>
    <w:p w14:paraId="60688E6E" w14:textId="77777777" w:rsidR="007A224E" w:rsidRPr="00E801ED" w:rsidRDefault="007A224E" w:rsidP="00D753E9">
      <w:pPr>
        <w:jc w:val="both"/>
        <w:rPr>
          <w:rFonts w:asciiTheme="minorHAnsi" w:hAnsiTheme="minorHAnsi" w:cstheme="minorHAnsi"/>
          <w:sz w:val="22"/>
          <w:szCs w:val="22"/>
        </w:rPr>
      </w:pPr>
    </w:p>
    <w:p w14:paraId="42C26349" w14:textId="2576F73B" w:rsidR="00E801ED" w:rsidRDefault="007A224E" w:rsidP="007A224E">
      <w:pPr>
        <w:jc w:val="both"/>
        <w:rPr>
          <w:rFonts w:asciiTheme="minorHAnsi" w:hAnsiTheme="minorHAnsi" w:cstheme="minorHAnsi"/>
          <w:sz w:val="22"/>
          <w:szCs w:val="22"/>
        </w:rPr>
      </w:pPr>
      <w:r w:rsidRPr="00E801ED">
        <w:rPr>
          <w:rStyle w:val="ng-binding"/>
          <w:rFonts w:asciiTheme="minorHAnsi" w:hAnsiTheme="minorHAnsi" w:cstheme="minorHAnsi"/>
          <w:b/>
          <w:bCs/>
          <w:color w:val="006600"/>
          <w:sz w:val="22"/>
          <w:szCs w:val="22"/>
        </w:rPr>
        <w:t xml:space="preserve">DIA </w:t>
      </w:r>
      <w:r>
        <w:rPr>
          <w:rStyle w:val="ng-binding"/>
          <w:rFonts w:asciiTheme="minorHAnsi" w:hAnsiTheme="minorHAnsi" w:cstheme="minorHAnsi"/>
          <w:b/>
          <w:bCs/>
          <w:color w:val="006600"/>
          <w:sz w:val="22"/>
          <w:szCs w:val="22"/>
        </w:rPr>
        <w:t>9</w:t>
      </w:r>
      <w:r w:rsidRPr="00E801ED">
        <w:rPr>
          <w:rStyle w:val="ng-binding"/>
          <w:rFonts w:asciiTheme="minorHAnsi" w:hAnsiTheme="minorHAnsi" w:cstheme="minorHAnsi"/>
          <w:b/>
          <w:bCs/>
          <w:color w:val="006600"/>
          <w:sz w:val="22"/>
          <w:szCs w:val="22"/>
        </w:rPr>
        <w:t>.</w:t>
      </w:r>
      <w:r>
        <w:rPr>
          <w:rStyle w:val="titulodia"/>
          <w:rFonts w:asciiTheme="minorHAnsi" w:hAnsiTheme="minorHAnsi" w:cstheme="minorHAnsi"/>
          <w:sz w:val="22"/>
          <w:szCs w:val="22"/>
        </w:rPr>
        <w:t xml:space="preserve"> </w:t>
      </w:r>
      <w:r w:rsidRPr="00D753E9">
        <w:rPr>
          <w:rStyle w:val="titulodia"/>
          <w:rFonts w:asciiTheme="minorHAnsi" w:hAnsiTheme="minorHAnsi" w:cstheme="minorHAnsi"/>
          <w:b/>
          <w:bCs/>
          <w:color w:val="006600"/>
          <w:sz w:val="22"/>
          <w:szCs w:val="22"/>
        </w:rPr>
        <w:t>PHI PHI</w:t>
      </w:r>
      <w:r>
        <w:rPr>
          <w:rStyle w:val="titulodia"/>
          <w:rFonts w:asciiTheme="minorHAnsi" w:hAnsiTheme="minorHAnsi" w:cstheme="minorHAnsi"/>
          <w:b/>
          <w:bCs/>
          <w:color w:val="006600"/>
          <w:sz w:val="22"/>
          <w:szCs w:val="22"/>
        </w:rPr>
        <w:t>- PHUKET</w:t>
      </w:r>
      <w:r>
        <w:rPr>
          <w:rStyle w:val="ng-binding"/>
          <w:rFonts w:asciiTheme="minorHAnsi" w:hAnsiTheme="minorHAnsi" w:cstheme="minorHAnsi"/>
          <w:sz w:val="22"/>
          <w:szCs w:val="22"/>
        </w:rPr>
        <w:t xml:space="preserve">. - </w:t>
      </w:r>
      <w:r w:rsidR="00E801ED" w:rsidRPr="00E801ED">
        <w:rPr>
          <w:rFonts w:asciiTheme="minorHAnsi" w:hAnsiTheme="minorHAnsi" w:cstheme="minorHAnsi"/>
          <w:sz w:val="22"/>
          <w:szCs w:val="22"/>
        </w:rPr>
        <w:t xml:space="preserve">Desayuno. Traslado de salida para tomar el ferry a Phuket. Una vez en Phuket, traslado hasta el hotel. </w:t>
      </w:r>
      <w:r>
        <w:rPr>
          <w:rFonts w:asciiTheme="minorHAnsi" w:hAnsiTheme="minorHAnsi" w:cstheme="minorHAnsi"/>
          <w:sz w:val="22"/>
          <w:szCs w:val="22"/>
        </w:rPr>
        <w:t xml:space="preserve"> </w:t>
      </w:r>
      <w:r w:rsidR="00E801ED" w:rsidRPr="00E801ED">
        <w:rPr>
          <w:rFonts w:asciiTheme="minorHAnsi" w:hAnsiTheme="minorHAnsi" w:cstheme="minorHAnsi"/>
          <w:sz w:val="22"/>
          <w:szCs w:val="22"/>
        </w:rPr>
        <w:t>Tiempo libre a su disposición para disfrutar de las maravillosas playas de Phuket o de las instalaciones del hotel. Alojamiento.</w:t>
      </w:r>
    </w:p>
    <w:p w14:paraId="2D52E108" w14:textId="77777777" w:rsidR="007A224E" w:rsidRPr="00E801ED" w:rsidRDefault="007A224E" w:rsidP="007A224E">
      <w:pPr>
        <w:jc w:val="both"/>
        <w:rPr>
          <w:rFonts w:asciiTheme="minorHAnsi" w:hAnsiTheme="minorHAnsi" w:cstheme="minorHAnsi"/>
          <w:sz w:val="22"/>
          <w:szCs w:val="22"/>
        </w:rPr>
      </w:pPr>
    </w:p>
    <w:p w14:paraId="3667C21C" w14:textId="335BFF28" w:rsidR="00E801ED" w:rsidRPr="00E801ED" w:rsidRDefault="007A224E" w:rsidP="00E801ED">
      <w:pPr>
        <w:jc w:val="both"/>
        <w:rPr>
          <w:rFonts w:asciiTheme="minorHAnsi" w:hAnsiTheme="minorHAnsi" w:cstheme="minorHAnsi"/>
          <w:sz w:val="22"/>
          <w:szCs w:val="22"/>
        </w:rPr>
      </w:pPr>
      <w:r w:rsidRPr="00E801ED">
        <w:rPr>
          <w:rStyle w:val="ng-binding"/>
          <w:rFonts w:asciiTheme="minorHAnsi" w:hAnsiTheme="minorHAnsi" w:cstheme="minorHAnsi"/>
          <w:b/>
          <w:bCs/>
          <w:color w:val="006600"/>
          <w:sz w:val="22"/>
          <w:szCs w:val="22"/>
        </w:rPr>
        <w:t xml:space="preserve">DIA </w:t>
      </w:r>
      <w:r>
        <w:rPr>
          <w:rStyle w:val="ng-binding"/>
          <w:rFonts w:asciiTheme="minorHAnsi" w:hAnsiTheme="minorHAnsi" w:cstheme="minorHAnsi"/>
          <w:b/>
          <w:bCs/>
          <w:color w:val="006600"/>
          <w:sz w:val="22"/>
          <w:szCs w:val="22"/>
        </w:rPr>
        <w:t>10</w:t>
      </w:r>
      <w:r w:rsidRPr="00E801ED">
        <w:rPr>
          <w:rStyle w:val="ng-binding"/>
          <w:rFonts w:asciiTheme="minorHAnsi" w:hAnsiTheme="minorHAnsi" w:cstheme="minorHAnsi"/>
          <w:b/>
          <w:bCs/>
          <w:color w:val="006600"/>
          <w:sz w:val="22"/>
          <w:szCs w:val="22"/>
        </w:rPr>
        <w:t>.</w:t>
      </w:r>
      <w:r>
        <w:rPr>
          <w:rStyle w:val="titulodia"/>
          <w:rFonts w:asciiTheme="minorHAnsi" w:hAnsiTheme="minorHAnsi" w:cstheme="minorHAnsi"/>
          <w:sz w:val="22"/>
          <w:szCs w:val="22"/>
        </w:rPr>
        <w:t xml:space="preserve"> </w:t>
      </w:r>
      <w:r>
        <w:rPr>
          <w:rStyle w:val="titulodia"/>
          <w:rFonts w:asciiTheme="minorHAnsi" w:hAnsiTheme="minorHAnsi" w:cstheme="minorHAnsi"/>
          <w:b/>
          <w:bCs/>
          <w:color w:val="006600"/>
          <w:sz w:val="22"/>
          <w:szCs w:val="22"/>
        </w:rPr>
        <w:t>PHUKET</w:t>
      </w:r>
      <w:r>
        <w:rPr>
          <w:rStyle w:val="ng-binding"/>
          <w:rFonts w:asciiTheme="minorHAnsi" w:hAnsiTheme="minorHAnsi" w:cstheme="minorHAnsi"/>
          <w:sz w:val="22"/>
          <w:szCs w:val="22"/>
        </w:rPr>
        <w:t xml:space="preserve">. </w:t>
      </w:r>
      <w:r>
        <w:rPr>
          <w:rStyle w:val="ng-binding"/>
          <w:rFonts w:asciiTheme="minorHAnsi" w:hAnsiTheme="minorHAnsi" w:cstheme="minorHAnsi"/>
          <w:sz w:val="22"/>
          <w:szCs w:val="22"/>
        </w:rPr>
        <w:t>–</w:t>
      </w:r>
      <w:r>
        <w:rPr>
          <w:rStyle w:val="ng-binding"/>
          <w:rFonts w:asciiTheme="minorHAnsi" w:hAnsiTheme="minorHAnsi" w:cstheme="minorHAnsi"/>
          <w:sz w:val="22"/>
          <w:szCs w:val="22"/>
        </w:rPr>
        <w:t xml:space="preserve"> </w:t>
      </w:r>
      <w:r>
        <w:rPr>
          <w:rStyle w:val="ng-binding"/>
          <w:rFonts w:asciiTheme="minorHAnsi" w:hAnsiTheme="minorHAnsi" w:cstheme="minorHAnsi"/>
          <w:sz w:val="22"/>
          <w:szCs w:val="22"/>
        </w:rPr>
        <w:t xml:space="preserve">Desayuno en el hotel. a la hora indicada, traslado al aeropuerto, para tomar su vuelo de salida </w:t>
      </w:r>
    </w:p>
    <w:p w14:paraId="0EB7F275" w14:textId="77777777" w:rsidR="00201941" w:rsidRPr="0003746B" w:rsidRDefault="00201941" w:rsidP="00290C87">
      <w:pPr>
        <w:jc w:val="center"/>
        <w:rPr>
          <w:rFonts w:asciiTheme="minorHAnsi" w:hAnsiTheme="minorHAnsi" w:cstheme="minorHAnsi"/>
          <w:b/>
          <w:color w:val="000000"/>
          <w:spacing w:val="-1"/>
          <w:sz w:val="22"/>
          <w:szCs w:val="22"/>
          <w:lang w:val="es-PE" w:eastAsia="ja-JP"/>
        </w:rPr>
      </w:pPr>
    </w:p>
    <w:p w14:paraId="6BAB5F68" w14:textId="3C67DE59" w:rsidR="00290C87" w:rsidRPr="00290C87" w:rsidRDefault="007A224E" w:rsidP="00290C87">
      <w:pPr>
        <w:jc w:val="center"/>
        <w:rPr>
          <w:rFonts w:asciiTheme="minorHAnsi" w:hAnsiTheme="minorHAnsi" w:cstheme="minorHAnsi"/>
          <w:b/>
          <w:color w:val="000000"/>
          <w:spacing w:val="-1"/>
          <w:sz w:val="22"/>
          <w:szCs w:val="22"/>
          <w:lang w:val="es-AR" w:eastAsia="ja-JP"/>
        </w:rPr>
      </w:pPr>
      <w:r w:rsidRPr="00290C87">
        <w:rPr>
          <w:rFonts w:asciiTheme="minorHAnsi" w:hAnsiTheme="minorHAnsi" w:cstheme="minorHAnsi"/>
          <w:b/>
          <w:color w:val="000000"/>
          <w:spacing w:val="-1"/>
          <w:sz w:val="22"/>
          <w:szCs w:val="22"/>
          <w:lang w:val="es-AR" w:eastAsia="ja-JP"/>
        </w:rPr>
        <w:t>**FIN DE NUESTROS SERVICIOS**</w:t>
      </w:r>
    </w:p>
    <w:p w14:paraId="287807C0" w14:textId="77777777" w:rsidR="00290C87" w:rsidRPr="00290C87" w:rsidRDefault="00290C87" w:rsidP="00290C87">
      <w:pPr>
        <w:jc w:val="center"/>
        <w:rPr>
          <w:rFonts w:asciiTheme="minorHAnsi" w:hAnsiTheme="minorHAnsi" w:cstheme="minorHAnsi"/>
          <w:b/>
          <w:color w:val="000000"/>
          <w:spacing w:val="-1"/>
          <w:sz w:val="22"/>
          <w:szCs w:val="22"/>
          <w:lang w:val="vi-VN" w:eastAsia="ja-JP"/>
        </w:rPr>
      </w:pPr>
    </w:p>
    <w:p w14:paraId="0C4F582E" w14:textId="77777777" w:rsidR="00290C87" w:rsidRDefault="00290C87" w:rsidP="00290C87">
      <w:pPr>
        <w:rPr>
          <w:rFonts w:asciiTheme="minorHAnsi" w:hAnsiTheme="minorHAnsi" w:cstheme="minorHAnsi"/>
          <w:b/>
          <w:bCs/>
          <w:color w:val="C7862B"/>
          <w:sz w:val="22"/>
          <w:szCs w:val="22"/>
          <w:u w:val="single"/>
          <w:lang w:val="es-AR"/>
        </w:rPr>
      </w:pPr>
    </w:p>
    <w:p w14:paraId="14EAEA81" w14:textId="77777777" w:rsidR="007A224E" w:rsidRPr="00290C87" w:rsidRDefault="007A224E" w:rsidP="00290C87">
      <w:pPr>
        <w:rPr>
          <w:rFonts w:asciiTheme="minorHAnsi" w:hAnsiTheme="minorHAnsi" w:cstheme="minorHAnsi"/>
          <w:b/>
          <w:bCs/>
          <w:color w:val="C7862B"/>
          <w:sz w:val="22"/>
          <w:szCs w:val="22"/>
          <w:u w:val="single"/>
          <w:lang w:val="es-AR"/>
        </w:rPr>
      </w:pPr>
    </w:p>
    <w:p w14:paraId="407C2DCF" w14:textId="015B7AF5" w:rsidR="00290C87" w:rsidRPr="007A224E" w:rsidRDefault="00290C87" w:rsidP="00201941">
      <w:pPr>
        <w:jc w:val="center"/>
        <w:rPr>
          <w:rFonts w:asciiTheme="minorHAnsi" w:hAnsiTheme="minorHAnsi" w:cstheme="minorHAnsi"/>
          <w:b/>
          <w:bCs/>
          <w:color w:val="000000" w:themeColor="text1"/>
          <w:sz w:val="22"/>
          <w:szCs w:val="22"/>
          <w:lang w:val="es-AR"/>
        </w:rPr>
      </w:pPr>
      <w:r w:rsidRPr="007A224E">
        <w:rPr>
          <w:rFonts w:asciiTheme="minorHAnsi" w:hAnsiTheme="minorHAnsi" w:cstheme="minorHAnsi"/>
          <w:b/>
          <w:bCs/>
          <w:color w:val="000000" w:themeColor="text1"/>
          <w:sz w:val="22"/>
          <w:szCs w:val="22"/>
          <w:lang w:val="es-AR"/>
        </w:rPr>
        <w:t>HOTELES</w:t>
      </w:r>
      <w:r w:rsidR="00201941" w:rsidRPr="007A224E">
        <w:rPr>
          <w:rFonts w:asciiTheme="minorHAnsi" w:hAnsiTheme="minorHAnsi" w:cstheme="minorHAnsi"/>
          <w:b/>
          <w:bCs/>
          <w:color w:val="000000" w:themeColor="text1"/>
          <w:sz w:val="22"/>
          <w:szCs w:val="22"/>
          <w:lang w:val="es-AR"/>
        </w:rPr>
        <w:t xml:space="preserve"> PREVISTOS O SIMILARES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225"/>
        <w:gridCol w:w="1723"/>
      </w:tblGrid>
      <w:tr w:rsidR="007A224E" w:rsidRPr="0060704E" w14:paraId="7C913201" w14:textId="77777777" w:rsidTr="007A224E">
        <w:trPr>
          <w:tblHeader/>
          <w:jc w:val="center"/>
        </w:trPr>
        <w:tc>
          <w:tcPr>
            <w:tcW w:w="7225" w:type="dxa"/>
            <w:shd w:val="clear" w:color="auto" w:fill="00B050"/>
            <w:vAlign w:val="center"/>
            <w:hideMark/>
          </w:tcPr>
          <w:p w14:paraId="6BFC3ED8" w14:textId="77777777" w:rsidR="007A224E" w:rsidRPr="007A224E" w:rsidRDefault="007A224E" w:rsidP="007A224E">
            <w:pPr>
              <w:jc w:val="center"/>
              <w:rPr>
                <w:rFonts w:asciiTheme="minorHAnsi" w:hAnsiTheme="minorHAnsi" w:cstheme="minorHAnsi"/>
                <w:b/>
                <w:bCs/>
                <w:color w:val="FFFFFF"/>
                <w:sz w:val="22"/>
                <w:szCs w:val="22"/>
                <w:lang w:val="es-PE"/>
              </w:rPr>
            </w:pPr>
            <w:r w:rsidRPr="007A224E">
              <w:rPr>
                <w:rFonts w:asciiTheme="minorHAnsi" w:hAnsiTheme="minorHAnsi" w:cstheme="minorHAnsi"/>
                <w:b/>
                <w:bCs/>
                <w:color w:val="FFFFFF"/>
                <w:sz w:val="22"/>
                <w:szCs w:val="22"/>
                <w:lang w:val="es-PE"/>
              </w:rPr>
              <w:t>HOTEL</w:t>
            </w:r>
          </w:p>
        </w:tc>
        <w:tc>
          <w:tcPr>
            <w:tcW w:w="1723" w:type="dxa"/>
            <w:shd w:val="clear" w:color="auto" w:fill="00B050"/>
            <w:vAlign w:val="center"/>
            <w:hideMark/>
          </w:tcPr>
          <w:p w14:paraId="7743BC06" w14:textId="77777777" w:rsidR="007A224E" w:rsidRPr="007A224E" w:rsidRDefault="007A224E" w:rsidP="007A224E">
            <w:pPr>
              <w:jc w:val="center"/>
              <w:rPr>
                <w:rFonts w:asciiTheme="minorHAnsi" w:hAnsiTheme="minorHAnsi" w:cstheme="minorHAnsi"/>
                <w:b/>
                <w:bCs/>
                <w:color w:val="FFFFFF"/>
                <w:sz w:val="22"/>
                <w:szCs w:val="22"/>
                <w:lang w:val="es-PE"/>
              </w:rPr>
            </w:pPr>
            <w:r w:rsidRPr="007A224E">
              <w:rPr>
                <w:rFonts w:asciiTheme="minorHAnsi" w:hAnsiTheme="minorHAnsi" w:cstheme="minorHAnsi"/>
                <w:b/>
                <w:bCs/>
                <w:color w:val="FFFFFF"/>
                <w:sz w:val="22"/>
                <w:szCs w:val="22"/>
                <w:lang w:val="es-PE"/>
              </w:rPr>
              <w:t>CIUDAD</w:t>
            </w:r>
          </w:p>
        </w:tc>
      </w:tr>
      <w:tr w:rsidR="007A224E" w:rsidRPr="0060704E" w14:paraId="17F24224" w14:textId="77777777" w:rsidTr="007A224E">
        <w:trPr>
          <w:jc w:val="center"/>
        </w:trPr>
        <w:tc>
          <w:tcPr>
            <w:tcW w:w="7225" w:type="dxa"/>
            <w:vAlign w:val="center"/>
          </w:tcPr>
          <w:p w14:paraId="2FCB242F" w14:textId="764A909D" w:rsidR="007A224E" w:rsidRPr="0060704E" w:rsidRDefault="007A224E" w:rsidP="007A224E">
            <w:pPr>
              <w:jc w:val="center"/>
              <w:rPr>
                <w:rFonts w:asciiTheme="minorHAnsi" w:hAnsiTheme="minorHAnsi" w:cstheme="minorHAnsi"/>
                <w:sz w:val="20"/>
                <w:szCs w:val="20"/>
                <w:lang w:val="es-PE"/>
              </w:rPr>
            </w:pPr>
            <w:r w:rsidRPr="007A224E">
              <w:rPr>
                <w:rFonts w:asciiTheme="minorHAnsi" w:hAnsiTheme="minorHAnsi" w:cstheme="minorHAnsi"/>
                <w:sz w:val="20"/>
                <w:szCs w:val="20"/>
              </w:rPr>
              <w:t>MODE SATHORN (SPT)</w:t>
            </w:r>
          </w:p>
        </w:tc>
        <w:tc>
          <w:tcPr>
            <w:tcW w:w="1723" w:type="dxa"/>
            <w:vAlign w:val="center"/>
          </w:tcPr>
          <w:p w14:paraId="3F1EB428" w14:textId="4B9F8154" w:rsidR="007A224E" w:rsidRPr="0060704E" w:rsidRDefault="007A224E" w:rsidP="007A224E">
            <w:pPr>
              <w:jc w:val="center"/>
              <w:rPr>
                <w:rFonts w:asciiTheme="minorHAnsi" w:hAnsiTheme="minorHAnsi" w:cstheme="minorHAnsi"/>
                <w:sz w:val="20"/>
                <w:szCs w:val="20"/>
                <w:lang w:val="es-PE"/>
              </w:rPr>
            </w:pPr>
            <w:r>
              <w:rPr>
                <w:rFonts w:asciiTheme="minorHAnsi" w:hAnsiTheme="minorHAnsi" w:cstheme="minorHAnsi"/>
                <w:sz w:val="20"/>
                <w:szCs w:val="20"/>
                <w:lang w:val="es-PE"/>
              </w:rPr>
              <w:t>BANGKOK</w:t>
            </w:r>
          </w:p>
        </w:tc>
      </w:tr>
      <w:tr w:rsidR="007A224E" w:rsidRPr="0060704E" w14:paraId="5B47BCC0" w14:textId="77777777" w:rsidTr="007A224E">
        <w:trPr>
          <w:jc w:val="center"/>
        </w:trPr>
        <w:tc>
          <w:tcPr>
            <w:tcW w:w="7225" w:type="dxa"/>
          </w:tcPr>
          <w:p w14:paraId="0AA6F00C" w14:textId="14C3BCB3" w:rsidR="007A224E" w:rsidRPr="007D16CB" w:rsidRDefault="007A224E" w:rsidP="007A224E">
            <w:pPr>
              <w:jc w:val="center"/>
              <w:rPr>
                <w:rFonts w:asciiTheme="minorHAnsi" w:hAnsiTheme="minorHAnsi" w:cstheme="minorHAnsi"/>
                <w:sz w:val="20"/>
                <w:szCs w:val="20"/>
                <w:lang w:val="es-PE"/>
              </w:rPr>
            </w:pPr>
            <w:r w:rsidRPr="007A224E">
              <w:rPr>
                <w:rFonts w:asciiTheme="minorHAnsi" w:hAnsiTheme="minorHAnsi" w:cstheme="minorHAnsi"/>
                <w:sz w:val="20"/>
                <w:szCs w:val="20"/>
              </w:rPr>
              <w:t>AMORA TAPAE</w:t>
            </w:r>
          </w:p>
        </w:tc>
        <w:tc>
          <w:tcPr>
            <w:tcW w:w="1723" w:type="dxa"/>
          </w:tcPr>
          <w:p w14:paraId="452298AB" w14:textId="2B75D250" w:rsidR="007A224E" w:rsidRPr="007D16CB" w:rsidRDefault="007A224E" w:rsidP="007A224E">
            <w:pPr>
              <w:jc w:val="center"/>
              <w:rPr>
                <w:rFonts w:asciiTheme="minorHAnsi" w:hAnsiTheme="minorHAnsi" w:cstheme="minorHAnsi"/>
                <w:sz w:val="20"/>
                <w:szCs w:val="20"/>
                <w:lang w:val="es-PE"/>
              </w:rPr>
            </w:pPr>
            <w:r>
              <w:rPr>
                <w:rFonts w:asciiTheme="minorHAnsi" w:hAnsiTheme="minorHAnsi" w:cstheme="minorHAnsi"/>
                <w:sz w:val="20"/>
                <w:szCs w:val="20"/>
                <w:lang w:val="es-PE"/>
              </w:rPr>
              <w:t>CHIANG MAI</w:t>
            </w:r>
          </w:p>
        </w:tc>
      </w:tr>
      <w:tr w:rsidR="007A224E" w:rsidRPr="0060704E" w14:paraId="2A260047" w14:textId="77777777" w:rsidTr="007A224E">
        <w:trPr>
          <w:jc w:val="center"/>
        </w:trPr>
        <w:tc>
          <w:tcPr>
            <w:tcW w:w="7225" w:type="dxa"/>
            <w:vAlign w:val="center"/>
          </w:tcPr>
          <w:p w14:paraId="0BA77548" w14:textId="7E0BABFA" w:rsidR="007A224E" w:rsidRPr="007D16CB" w:rsidRDefault="007A224E" w:rsidP="007A224E">
            <w:pPr>
              <w:jc w:val="center"/>
              <w:rPr>
                <w:rFonts w:asciiTheme="minorHAnsi" w:hAnsiTheme="minorHAnsi" w:cstheme="minorHAnsi"/>
                <w:sz w:val="20"/>
                <w:szCs w:val="20"/>
                <w:lang w:val="pt-PT"/>
              </w:rPr>
            </w:pPr>
            <w:r w:rsidRPr="007A224E">
              <w:rPr>
                <w:rFonts w:asciiTheme="minorHAnsi" w:hAnsiTheme="minorHAnsi" w:cstheme="minorHAnsi"/>
                <w:sz w:val="20"/>
                <w:szCs w:val="20"/>
              </w:rPr>
              <w:t>CHAINARAI RIVERSIDE</w:t>
            </w:r>
          </w:p>
        </w:tc>
        <w:tc>
          <w:tcPr>
            <w:tcW w:w="1723" w:type="dxa"/>
            <w:vAlign w:val="center"/>
          </w:tcPr>
          <w:p w14:paraId="02AFB7AC" w14:textId="40F1F9F4" w:rsidR="007A224E" w:rsidRPr="007D16CB" w:rsidRDefault="007A224E" w:rsidP="007A224E">
            <w:pPr>
              <w:jc w:val="center"/>
              <w:rPr>
                <w:rFonts w:asciiTheme="minorHAnsi" w:hAnsiTheme="minorHAnsi" w:cstheme="minorHAnsi"/>
                <w:sz w:val="20"/>
                <w:szCs w:val="20"/>
                <w:lang w:val="es-PE"/>
              </w:rPr>
            </w:pPr>
            <w:r>
              <w:rPr>
                <w:rFonts w:asciiTheme="minorHAnsi" w:hAnsiTheme="minorHAnsi" w:cstheme="minorHAnsi"/>
                <w:sz w:val="20"/>
                <w:szCs w:val="20"/>
                <w:lang w:val="es-PE"/>
              </w:rPr>
              <w:t xml:space="preserve">CHIANG RAI </w:t>
            </w:r>
          </w:p>
        </w:tc>
      </w:tr>
      <w:tr w:rsidR="007A224E" w:rsidRPr="0060704E" w14:paraId="606E09DE" w14:textId="77777777" w:rsidTr="007A224E">
        <w:trPr>
          <w:jc w:val="center"/>
        </w:trPr>
        <w:tc>
          <w:tcPr>
            <w:tcW w:w="7225" w:type="dxa"/>
            <w:vAlign w:val="center"/>
          </w:tcPr>
          <w:p w14:paraId="108E0C85" w14:textId="3E1CD958" w:rsidR="007A224E" w:rsidRPr="0060704E" w:rsidRDefault="007A224E" w:rsidP="007A224E">
            <w:pPr>
              <w:jc w:val="center"/>
              <w:rPr>
                <w:rFonts w:asciiTheme="minorHAnsi" w:hAnsiTheme="minorHAnsi" w:cstheme="minorHAnsi"/>
                <w:sz w:val="20"/>
                <w:szCs w:val="20"/>
                <w:lang w:val="es-PE"/>
              </w:rPr>
            </w:pPr>
            <w:r w:rsidRPr="007A224E">
              <w:rPr>
                <w:rFonts w:asciiTheme="minorHAnsi" w:hAnsiTheme="minorHAnsi" w:cstheme="minorHAnsi"/>
                <w:sz w:val="20"/>
                <w:szCs w:val="20"/>
              </w:rPr>
              <w:t>SAII PHI PHI ISLAND VILLAGE</w:t>
            </w:r>
          </w:p>
        </w:tc>
        <w:tc>
          <w:tcPr>
            <w:tcW w:w="1723" w:type="dxa"/>
            <w:vAlign w:val="center"/>
          </w:tcPr>
          <w:p w14:paraId="1FF04AB0" w14:textId="436462DD" w:rsidR="007A224E" w:rsidRPr="0060704E" w:rsidRDefault="007A224E" w:rsidP="007A224E">
            <w:pPr>
              <w:jc w:val="center"/>
              <w:rPr>
                <w:rFonts w:asciiTheme="minorHAnsi" w:hAnsiTheme="minorHAnsi" w:cstheme="minorHAnsi"/>
                <w:sz w:val="20"/>
                <w:szCs w:val="20"/>
                <w:lang w:val="es-PE"/>
              </w:rPr>
            </w:pPr>
            <w:r>
              <w:rPr>
                <w:rFonts w:asciiTheme="minorHAnsi" w:hAnsiTheme="minorHAnsi" w:cstheme="minorHAnsi"/>
                <w:sz w:val="20"/>
                <w:szCs w:val="20"/>
                <w:lang w:val="es-PE"/>
              </w:rPr>
              <w:t xml:space="preserve">PHI PHI </w:t>
            </w:r>
          </w:p>
        </w:tc>
      </w:tr>
      <w:tr w:rsidR="007A224E" w:rsidRPr="0060704E" w14:paraId="2D0B0D40" w14:textId="77777777" w:rsidTr="007A224E">
        <w:trPr>
          <w:jc w:val="center"/>
        </w:trPr>
        <w:tc>
          <w:tcPr>
            <w:tcW w:w="7225" w:type="dxa"/>
            <w:vAlign w:val="center"/>
          </w:tcPr>
          <w:p w14:paraId="7F866B3F" w14:textId="7092CDF6" w:rsidR="007A224E" w:rsidRPr="007D16CB" w:rsidRDefault="007A224E" w:rsidP="007A224E">
            <w:pPr>
              <w:jc w:val="center"/>
              <w:rPr>
                <w:rFonts w:asciiTheme="minorHAnsi" w:hAnsiTheme="minorHAnsi" w:cstheme="minorHAnsi"/>
                <w:sz w:val="20"/>
                <w:szCs w:val="20"/>
                <w:lang w:val="es-PE"/>
              </w:rPr>
            </w:pPr>
            <w:r w:rsidRPr="007A224E">
              <w:rPr>
                <w:rFonts w:asciiTheme="minorHAnsi" w:hAnsiTheme="minorHAnsi" w:cstheme="minorHAnsi"/>
                <w:sz w:val="20"/>
                <w:szCs w:val="20"/>
              </w:rPr>
              <w:t>ORCHIDACEA RESORT</w:t>
            </w:r>
          </w:p>
        </w:tc>
        <w:tc>
          <w:tcPr>
            <w:tcW w:w="1723" w:type="dxa"/>
            <w:vAlign w:val="center"/>
          </w:tcPr>
          <w:p w14:paraId="7BA2BBC9" w14:textId="2149BA8B" w:rsidR="007A224E" w:rsidRPr="007D16CB" w:rsidRDefault="007A224E" w:rsidP="007A224E">
            <w:pPr>
              <w:jc w:val="center"/>
              <w:rPr>
                <w:rFonts w:asciiTheme="minorHAnsi" w:hAnsiTheme="minorHAnsi" w:cstheme="minorHAnsi"/>
                <w:sz w:val="20"/>
                <w:szCs w:val="20"/>
                <w:lang w:val="es-PE"/>
              </w:rPr>
            </w:pPr>
            <w:r>
              <w:rPr>
                <w:rFonts w:asciiTheme="minorHAnsi" w:hAnsiTheme="minorHAnsi" w:cstheme="minorHAnsi"/>
                <w:sz w:val="20"/>
                <w:szCs w:val="20"/>
                <w:lang w:val="es-PE"/>
              </w:rPr>
              <w:t>PHUKET</w:t>
            </w:r>
          </w:p>
        </w:tc>
      </w:tr>
    </w:tbl>
    <w:p w14:paraId="6EFB9E94" w14:textId="77777777" w:rsidR="00201941" w:rsidRDefault="00201941" w:rsidP="00290C87">
      <w:pPr>
        <w:rPr>
          <w:rFonts w:asciiTheme="minorHAnsi" w:hAnsiTheme="minorHAnsi" w:cstheme="minorHAnsi"/>
          <w:sz w:val="22"/>
          <w:szCs w:val="22"/>
          <w:lang w:val="es-ES" w:eastAsia="de-DE"/>
        </w:rPr>
      </w:pPr>
    </w:p>
    <w:p w14:paraId="23D76DDD" w14:textId="77777777" w:rsidR="00E03B17" w:rsidRDefault="00E03B17" w:rsidP="00B905C0">
      <w:pPr>
        <w:jc w:val="center"/>
        <w:rPr>
          <w:rFonts w:asciiTheme="minorHAnsi" w:hAnsiTheme="minorHAnsi" w:cstheme="minorHAnsi"/>
          <w:sz w:val="20"/>
          <w:szCs w:val="20"/>
          <w:lang w:val="es-PE"/>
        </w:rPr>
      </w:pPr>
    </w:p>
    <w:p w14:paraId="2AF36106" w14:textId="77DF6B4D" w:rsidR="00B905C0" w:rsidRPr="00491566" w:rsidRDefault="00491566" w:rsidP="00B905C0">
      <w:pPr>
        <w:jc w:val="center"/>
        <w:rPr>
          <w:rFonts w:asciiTheme="minorHAnsi" w:hAnsiTheme="minorHAnsi" w:cstheme="minorHAnsi"/>
          <w:b/>
          <w:bCs/>
          <w:sz w:val="22"/>
          <w:szCs w:val="22"/>
          <w:lang w:val="es-PE"/>
        </w:rPr>
      </w:pPr>
      <w:r w:rsidRPr="00491566">
        <w:rPr>
          <w:rFonts w:asciiTheme="minorHAnsi" w:hAnsiTheme="minorHAnsi" w:cstheme="minorHAnsi"/>
          <w:b/>
          <w:bCs/>
          <w:sz w:val="22"/>
          <w:szCs w:val="22"/>
          <w:lang w:val="es-PE"/>
        </w:rPr>
        <w:t>PRECIO POR PASAJERO EN US$ DÓLARES AMERICANOS</w:t>
      </w:r>
      <w:r w:rsidRPr="00491566">
        <w:rPr>
          <w:color w:val="E31B23"/>
          <w:sz w:val="31"/>
          <w:szCs w:val="31"/>
        </w:rPr>
        <w:t xml:space="preserve"> </w:t>
      </w:r>
      <w:r w:rsidRPr="00491566">
        <w:rPr>
          <w:sz w:val="4"/>
          <w:szCs w:val="4"/>
        </w:rPr>
        <w:t>61-S-PH</w:t>
      </w:r>
    </w:p>
    <w:tbl>
      <w:tblPr>
        <w:tblStyle w:val="Tablaconcuadrcula"/>
        <w:tblW w:w="6083" w:type="dxa"/>
        <w:jc w:val="center"/>
        <w:tblLook w:val="04A0" w:firstRow="1" w:lastRow="0" w:firstColumn="1" w:lastColumn="0" w:noHBand="0" w:noVBand="1"/>
      </w:tblPr>
      <w:tblGrid>
        <w:gridCol w:w="2427"/>
        <w:gridCol w:w="1828"/>
        <w:gridCol w:w="1828"/>
      </w:tblGrid>
      <w:tr w:rsidR="007A224E" w:rsidRPr="00331CD9" w14:paraId="2B209404" w14:textId="68CA246E" w:rsidTr="007A224E">
        <w:trPr>
          <w:trHeight w:val="488"/>
          <w:jc w:val="center"/>
        </w:trPr>
        <w:tc>
          <w:tcPr>
            <w:tcW w:w="2427" w:type="dxa"/>
            <w:tcBorders>
              <w:bottom w:val="single" w:sz="4" w:space="0" w:color="auto"/>
            </w:tcBorders>
            <w:shd w:val="clear" w:color="auto" w:fill="006600"/>
          </w:tcPr>
          <w:p w14:paraId="55DDDC93" w14:textId="6B1CD72B" w:rsidR="007A224E" w:rsidRPr="00331CD9" w:rsidRDefault="00434B12" w:rsidP="00257A61">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828" w:type="dxa"/>
            <w:tcBorders>
              <w:bottom w:val="single" w:sz="4" w:space="0" w:color="auto"/>
            </w:tcBorders>
            <w:shd w:val="clear" w:color="auto" w:fill="006600"/>
          </w:tcPr>
          <w:p w14:paraId="3B63D27D" w14:textId="77F7EE8D" w:rsidR="007A224E" w:rsidRPr="00331CD9" w:rsidRDefault="007A224E" w:rsidP="00257A61">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DBL </w:t>
            </w:r>
          </w:p>
        </w:tc>
        <w:tc>
          <w:tcPr>
            <w:tcW w:w="1828" w:type="dxa"/>
            <w:tcBorders>
              <w:bottom w:val="single" w:sz="4" w:space="0" w:color="auto"/>
            </w:tcBorders>
            <w:shd w:val="clear" w:color="auto" w:fill="006600"/>
          </w:tcPr>
          <w:p w14:paraId="71D6D149" w14:textId="6C2DBFB0" w:rsidR="007A224E" w:rsidRPr="00331CD9" w:rsidRDefault="007A224E" w:rsidP="00257A61">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TPL </w:t>
            </w:r>
          </w:p>
        </w:tc>
      </w:tr>
      <w:tr w:rsidR="007A224E" w14:paraId="1C8759A1" w14:textId="31C0EC5B" w:rsidTr="007A224E">
        <w:trPr>
          <w:trHeight w:val="488"/>
          <w:jc w:val="center"/>
        </w:trPr>
        <w:tc>
          <w:tcPr>
            <w:tcW w:w="2427" w:type="dxa"/>
            <w:tcBorders>
              <w:top w:val="single" w:sz="4" w:space="0" w:color="auto"/>
              <w:left w:val="single" w:sz="4" w:space="0" w:color="auto"/>
              <w:bottom w:val="single" w:sz="4" w:space="0" w:color="auto"/>
              <w:right w:val="single" w:sz="4" w:space="0" w:color="auto"/>
            </w:tcBorders>
          </w:tcPr>
          <w:p w14:paraId="43890E0E" w14:textId="182EC3EC" w:rsidR="007A224E" w:rsidRPr="007A224E" w:rsidRDefault="00434B12" w:rsidP="007A224E">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SELECCION</w:t>
            </w:r>
            <w:r w:rsidR="007A224E">
              <w:rPr>
                <w:rFonts w:asciiTheme="minorHAnsi" w:hAnsiTheme="minorHAnsi" w:cstheme="minorHAnsi"/>
                <w:b/>
                <w:bCs/>
                <w:sz w:val="20"/>
                <w:szCs w:val="20"/>
                <w:lang w:val="es-PE"/>
              </w:rPr>
              <w:t xml:space="preserve"> </w:t>
            </w:r>
          </w:p>
        </w:tc>
        <w:tc>
          <w:tcPr>
            <w:tcW w:w="1828" w:type="dxa"/>
            <w:tcBorders>
              <w:left w:val="single" w:sz="4" w:space="0" w:color="auto"/>
              <w:bottom w:val="single" w:sz="4" w:space="0" w:color="auto"/>
            </w:tcBorders>
          </w:tcPr>
          <w:p w14:paraId="7BED1942" w14:textId="5360F534" w:rsidR="007A224E" w:rsidRPr="002F206E" w:rsidRDefault="00434B12" w:rsidP="002F206E">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1600</w:t>
            </w:r>
          </w:p>
        </w:tc>
        <w:tc>
          <w:tcPr>
            <w:tcW w:w="1828" w:type="dxa"/>
            <w:tcBorders>
              <w:left w:val="single" w:sz="4" w:space="0" w:color="auto"/>
              <w:bottom w:val="single" w:sz="4" w:space="0" w:color="auto"/>
            </w:tcBorders>
          </w:tcPr>
          <w:p w14:paraId="6888FE81" w14:textId="7533E3B2" w:rsidR="007A224E" w:rsidRPr="002F206E" w:rsidRDefault="00434B12" w:rsidP="002F206E">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1570</w:t>
            </w:r>
          </w:p>
        </w:tc>
      </w:tr>
      <w:tr w:rsidR="007A224E" w14:paraId="69076FFB" w14:textId="7572BB25" w:rsidTr="007A224E">
        <w:trPr>
          <w:trHeight w:val="488"/>
          <w:jc w:val="center"/>
        </w:trPr>
        <w:tc>
          <w:tcPr>
            <w:tcW w:w="2427" w:type="dxa"/>
            <w:tcBorders>
              <w:top w:val="single" w:sz="4" w:space="0" w:color="auto"/>
              <w:left w:val="single" w:sz="4" w:space="0" w:color="auto"/>
              <w:bottom w:val="single" w:sz="4" w:space="0" w:color="auto"/>
              <w:right w:val="single" w:sz="4" w:space="0" w:color="auto"/>
            </w:tcBorders>
          </w:tcPr>
          <w:p w14:paraId="491D4873" w14:textId="5803FEB9" w:rsidR="007A224E" w:rsidRPr="00D962B5" w:rsidRDefault="00434B12" w:rsidP="00A74F00">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SELECCIÓN-AIR</w:t>
            </w:r>
          </w:p>
          <w:p w14:paraId="0F863E06" w14:textId="43AF3C8E" w:rsidR="007A224E" w:rsidRPr="00331CD9" w:rsidRDefault="007A224E" w:rsidP="00A74F00">
            <w:pPr>
              <w:rPr>
                <w:rFonts w:asciiTheme="minorHAnsi" w:hAnsiTheme="minorHAnsi" w:cstheme="minorHAnsi"/>
                <w:b/>
                <w:bCs/>
                <w:sz w:val="20"/>
                <w:szCs w:val="20"/>
                <w:lang w:val="es-PE"/>
              </w:rPr>
            </w:pPr>
          </w:p>
        </w:tc>
        <w:tc>
          <w:tcPr>
            <w:tcW w:w="1828" w:type="dxa"/>
            <w:tcBorders>
              <w:left w:val="single" w:sz="4" w:space="0" w:color="auto"/>
            </w:tcBorders>
          </w:tcPr>
          <w:p w14:paraId="2C061910" w14:textId="29B3F671" w:rsidR="007A224E" w:rsidRPr="002F206E" w:rsidRDefault="00434B12" w:rsidP="002F206E">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2280</w:t>
            </w:r>
          </w:p>
        </w:tc>
        <w:tc>
          <w:tcPr>
            <w:tcW w:w="1828" w:type="dxa"/>
            <w:tcBorders>
              <w:left w:val="single" w:sz="4" w:space="0" w:color="auto"/>
            </w:tcBorders>
          </w:tcPr>
          <w:p w14:paraId="760F8B91" w14:textId="10FA7EA6" w:rsidR="007A224E" w:rsidRPr="002F206E" w:rsidRDefault="00434B12" w:rsidP="002F206E">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2250</w:t>
            </w:r>
          </w:p>
        </w:tc>
      </w:tr>
    </w:tbl>
    <w:p w14:paraId="5DC304A4" w14:textId="49AA330A" w:rsidR="00803FAB" w:rsidRPr="00491566" w:rsidRDefault="00491566" w:rsidP="00491566">
      <w:pPr>
        <w:jc w:val="center"/>
        <w:rPr>
          <w:rFonts w:asciiTheme="minorHAnsi" w:hAnsiTheme="minorHAnsi" w:cstheme="minorHAnsi"/>
          <w:b/>
          <w:bCs/>
          <w:sz w:val="22"/>
          <w:szCs w:val="22"/>
          <w:lang w:val="es-PE"/>
        </w:rPr>
      </w:pPr>
      <w:r w:rsidRPr="00491566">
        <w:rPr>
          <w:rFonts w:asciiTheme="minorHAnsi" w:hAnsiTheme="minorHAnsi" w:cstheme="minorHAnsi"/>
          <w:b/>
          <w:bCs/>
          <w:sz w:val="22"/>
          <w:szCs w:val="22"/>
          <w:lang w:val="es-PE"/>
        </w:rPr>
        <w:t>COMISION 13% INCENTIVO $12</w:t>
      </w:r>
    </w:p>
    <w:p w14:paraId="1B73A691" w14:textId="77777777" w:rsidR="00491566" w:rsidRDefault="00491566" w:rsidP="00B56220">
      <w:pPr>
        <w:rPr>
          <w:rFonts w:asciiTheme="minorHAnsi" w:hAnsiTheme="minorHAnsi" w:cstheme="minorHAnsi"/>
          <w:b/>
          <w:bCs/>
          <w:color w:val="006600"/>
          <w:sz w:val="22"/>
          <w:szCs w:val="22"/>
          <w:lang w:val="es-PE"/>
        </w:rPr>
      </w:pPr>
    </w:p>
    <w:p w14:paraId="662F7574" w14:textId="4F52181B" w:rsidR="00B56220" w:rsidRPr="00491566" w:rsidRDefault="00B56220" w:rsidP="00B56220">
      <w:pPr>
        <w:rPr>
          <w:rFonts w:asciiTheme="minorHAnsi" w:hAnsiTheme="minorHAnsi" w:cstheme="minorHAnsi"/>
          <w:b/>
          <w:bCs/>
          <w:color w:val="006600"/>
          <w:sz w:val="22"/>
          <w:szCs w:val="22"/>
        </w:rPr>
      </w:pPr>
      <w:r w:rsidRPr="00491566">
        <w:rPr>
          <w:rFonts w:asciiTheme="minorHAnsi" w:hAnsiTheme="minorHAnsi" w:cstheme="minorHAnsi"/>
          <w:b/>
          <w:bCs/>
          <w:color w:val="006600"/>
          <w:sz w:val="22"/>
          <w:szCs w:val="22"/>
          <w:lang w:val="es-PE"/>
        </w:rPr>
        <w:t xml:space="preserve"> </w:t>
      </w:r>
      <w:r w:rsidRPr="00491566">
        <w:rPr>
          <w:rFonts w:asciiTheme="minorHAnsi" w:hAnsiTheme="minorHAnsi" w:cstheme="minorHAnsi"/>
          <w:b/>
          <w:bCs/>
          <w:color w:val="006600"/>
          <w:sz w:val="22"/>
          <w:szCs w:val="22"/>
        </w:rPr>
        <w:t xml:space="preserve">PRECIOS INCLUYEN:  </w:t>
      </w:r>
    </w:p>
    <w:p w14:paraId="2B114A93" w14:textId="77777777" w:rsidR="00491566" w:rsidRDefault="00491566" w:rsidP="00491566">
      <w:pPr>
        <w:numPr>
          <w:ilvl w:val="0"/>
          <w:numId w:val="62"/>
        </w:numPr>
        <w:rPr>
          <w:rFonts w:asciiTheme="minorHAnsi" w:hAnsiTheme="minorHAnsi" w:cstheme="minorHAnsi"/>
          <w:sz w:val="22"/>
          <w:szCs w:val="22"/>
          <w:lang w:val="es-MX"/>
        </w:rPr>
      </w:pPr>
      <w:r w:rsidRPr="00491566">
        <w:rPr>
          <w:rFonts w:asciiTheme="minorHAnsi" w:hAnsiTheme="minorHAnsi" w:cstheme="minorHAnsi"/>
          <w:sz w:val="22"/>
          <w:szCs w:val="22"/>
          <w:lang w:val="es-MX"/>
        </w:rPr>
        <w:t>Asistencia a la llegada y salida en el aeropuerto por personal de habla hispana.</w:t>
      </w:r>
    </w:p>
    <w:p w14:paraId="31DAA22B" w14:textId="36FE06D9" w:rsidR="00491566" w:rsidRPr="00491566" w:rsidRDefault="00491566" w:rsidP="00491566">
      <w:pPr>
        <w:numPr>
          <w:ilvl w:val="0"/>
          <w:numId w:val="62"/>
        </w:numPr>
        <w:rPr>
          <w:rFonts w:asciiTheme="minorHAnsi" w:hAnsiTheme="minorHAnsi" w:cstheme="minorHAnsi"/>
          <w:sz w:val="22"/>
          <w:szCs w:val="22"/>
          <w:lang w:val="es-MX"/>
        </w:rPr>
      </w:pPr>
      <w:r>
        <w:rPr>
          <w:rFonts w:asciiTheme="minorHAnsi" w:hAnsiTheme="minorHAnsi" w:cstheme="minorHAnsi"/>
          <w:sz w:val="22"/>
          <w:szCs w:val="22"/>
          <w:lang w:val="es-MX"/>
        </w:rPr>
        <w:t xml:space="preserve">Desayunos diarios </w:t>
      </w:r>
    </w:p>
    <w:p w14:paraId="5166A412" w14:textId="77777777" w:rsidR="00491566" w:rsidRPr="00491566" w:rsidRDefault="00491566" w:rsidP="00491566">
      <w:pPr>
        <w:numPr>
          <w:ilvl w:val="0"/>
          <w:numId w:val="62"/>
        </w:numPr>
        <w:rPr>
          <w:rFonts w:asciiTheme="minorHAnsi" w:hAnsiTheme="minorHAnsi" w:cstheme="minorHAnsi"/>
          <w:sz w:val="22"/>
          <w:szCs w:val="22"/>
          <w:lang w:val="es-MX"/>
        </w:rPr>
      </w:pPr>
      <w:r w:rsidRPr="00491566">
        <w:rPr>
          <w:rFonts w:asciiTheme="minorHAnsi" w:hAnsiTheme="minorHAnsi" w:cstheme="minorHAnsi"/>
          <w:sz w:val="22"/>
          <w:szCs w:val="22"/>
          <w:lang w:val="es-MX"/>
        </w:rPr>
        <w:t> Traslados de llegada y salida del aeropuerto principal.</w:t>
      </w:r>
    </w:p>
    <w:p w14:paraId="69B128FE" w14:textId="77AA1386" w:rsidR="00491566" w:rsidRPr="00491566" w:rsidRDefault="00491566" w:rsidP="00491566">
      <w:pPr>
        <w:numPr>
          <w:ilvl w:val="0"/>
          <w:numId w:val="62"/>
        </w:numPr>
        <w:rPr>
          <w:rFonts w:asciiTheme="minorHAnsi" w:hAnsiTheme="minorHAnsi" w:cstheme="minorHAnsi"/>
          <w:sz w:val="22"/>
          <w:szCs w:val="22"/>
          <w:lang w:val="es-MX"/>
        </w:rPr>
      </w:pPr>
      <w:r w:rsidRPr="00491566">
        <w:rPr>
          <w:rFonts w:asciiTheme="minorHAnsi" w:hAnsiTheme="minorHAnsi" w:cstheme="minorHAnsi"/>
          <w:sz w:val="22"/>
          <w:szCs w:val="22"/>
          <w:lang w:val="es-MX"/>
        </w:rPr>
        <w:t> </w:t>
      </w:r>
      <w:r>
        <w:rPr>
          <w:rFonts w:asciiTheme="minorHAnsi" w:hAnsiTheme="minorHAnsi" w:cstheme="minorHAnsi"/>
          <w:sz w:val="22"/>
          <w:szCs w:val="22"/>
          <w:lang w:val="es-MX"/>
        </w:rPr>
        <w:t>9</w:t>
      </w:r>
      <w:r w:rsidRPr="00491566">
        <w:rPr>
          <w:rFonts w:asciiTheme="minorHAnsi" w:hAnsiTheme="minorHAnsi" w:cstheme="minorHAnsi"/>
          <w:sz w:val="22"/>
          <w:szCs w:val="22"/>
          <w:lang w:val="es-MX"/>
        </w:rPr>
        <w:t xml:space="preserve"> noches de alojamiento en los hoteles </w:t>
      </w:r>
      <w:r>
        <w:rPr>
          <w:rFonts w:asciiTheme="minorHAnsi" w:hAnsiTheme="minorHAnsi" w:cstheme="minorHAnsi"/>
          <w:sz w:val="22"/>
          <w:szCs w:val="22"/>
          <w:lang w:val="es-MX"/>
        </w:rPr>
        <w:t xml:space="preserve">previstos o similares </w:t>
      </w:r>
    </w:p>
    <w:p w14:paraId="4C7E8C0A" w14:textId="77777777" w:rsidR="00491566" w:rsidRPr="00491566" w:rsidRDefault="00491566" w:rsidP="00491566">
      <w:pPr>
        <w:numPr>
          <w:ilvl w:val="0"/>
          <w:numId w:val="62"/>
        </w:numPr>
        <w:rPr>
          <w:rFonts w:asciiTheme="minorHAnsi" w:hAnsiTheme="minorHAnsi" w:cstheme="minorHAnsi"/>
          <w:sz w:val="22"/>
          <w:szCs w:val="22"/>
          <w:lang w:val="es-MX"/>
        </w:rPr>
      </w:pPr>
      <w:r w:rsidRPr="00491566">
        <w:rPr>
          <w:rFonts w:asciiTheme="minorHAnsi" w:hAnsiTheme="minorHAnsi" w:cstheme="minorHAnsi"/>
          <w:sz w:val="22"/>
          <w:szCs w:val="22"/>
          <w:lang w:val="es-MX"/>
        </w:rPr>
        <w:t> Régimen alimenticio según opción de itinerario elegido.</w:t>
      </w:r>
    </w:p>
    <w:p w14:paraId="2DCF2776" w14:textId="77777777" w:rsidR="00491566" w:rsidRPr="00491566" w:rsidRDefault="00491566" w:rsidP="00491566">
      <w:pPr>
        <w:numPr>
          <w:ilvl w:val="0"/>
          <w:numId w:val="62"/>
        </w:numPr>
        <w:rPr>
          <w:rFonts w:asciiTheme="minorHAnsi" w:hAnsiTheme="minorHAnsi" w:cstheme="minorHAnsi"/>
          <w:sz w:val="22"/>
          <w:szCs w:val="22"/>
          <w:lang w:val="es-MX"/>
        </w:rPr>
      </w:pPr>
      <w:r w:rsidRPr="00491566">
        <w:rPr>
          <w:rFonts w:asciiTheme="minorHAnsi" w:hAnsiTheme="minorHAnsi" w:cstheme="minorHAnsi"/>
          <w:sz w:val="22"/>
          <w:szCs w:val="22"/>
          <w:lang w:val="es-MX"/>
        </w:rPr>
        <w:t> Visita de Bangkok con Gran Palacio, de Chiang Rai y de Chiang Mai, según itinerario.</w:t>
      </w:r>
    </w:p>
    <w:p w14:paraId="7F29ACCF" w14:textId="77777777" w:rsidR="00491566" w:rsidRPr="00491566" w:rsidRDefault="00491566" w:rsidP="00491566">
      <w:pPr>
        <w:numPr>
          <w:ilvl w:val="0"/>
          <w:numId w:val="62"/>
        </w:numPr>
        <w:rPr>
          <w:rFonts w:asciiTheme="minorHAnsi" w:hAnsiTheme="minorHAnsi" w:cstheme="minorHAnsi"/>
          <w:sz w:val="22"/>
          <w:szCs w:val="22"/>
          <w:lang w:val="es-MX"/>
        </w:rPr>
      </w:pPr>
      <w:r w:rsidRPr="00491566">
        <w:rPr>
          <w:rFonts w:asciiTheme="minorHAnsi" w:hAnsiTheme="minorHAnsi" w:cstheme="minorHAnsi"/>
          <w:sz w:val="22"/>
          <w:szCs w:val="22"/>
          <w:lang w:val="es-MX"/>
        </w:rPr>
        <w:lastRenderedPageBreak/>
        <w:t> Guía acompañante de habla hispana durante el recorrido, excepto en Bangkok con guía local de habla hispana.</w:t>
      </w:r>
    </w:p>
    <w:p w14:paraId="7CD78452" w14:textId="477F94DB" w:rsidR="00491566" w:rsidRPr="00491566" w:rsidRDefault="00491566" w:rsidP="00491566">
      <w:pPr>
        <w:numPr>
          <w:ilvl w:val="0"/>
          <w:numId w:val="62"/>
        </w:numPr>
        <w:rPr>
          <w:rFonts w:asciiTheme="minorHAnsi" w:hAnsiTheme="minorHAnsi" w:cstheme="minorHAnsi"/>
          <w:b/>
          <w:bCs/>
          <w:i/>
          <w:iCs/>
          <w:sz w:val="22"/>
          <w:szCs w:val="22"/>
          <w:lang w:val="es-MX"/>
        </w:rPr>
      </w:pPr>
      <w:r w:rsidRPr="00491566">
        <w:rPr>
          <w:rFonts w:asciiTheme="minorHAnsi" w:hAnsiTheme="minorHAnsi" w:cstheme="minorHAnsi"/>
          <w:sz w:val="22"/>
          <w:szCs w:val="22"/>
          <w:lang w:val="es-MX"/>
        </w:rPr>
        <w:t> </w:t>
      </w:r>
      <w:r w:rsidRPr="00491566">
        <w:rPr>
          <w:rFonts w:asciiTheme="minorHAnsi" w:hAnsiTheme="minorHAnsi" w:cstheme="minorHAnsi"/>
          <w:b/>
          <w:bCs/>
          <w:i/>
          <w:iCs/>
          <w:sz w:val="22"/>
          <w:szCs w:val="22"/>
          <w:lang w:val="es-MX"/>
        </w:rPr>
        <w:t xml:space="preserve">Tickets aéreos Bangkok - Chiang Rai / Chiang Mai - Phuket en clase turista, sólo en la opción </w:t>
      </w:r>
      <w:r w:rsidRPr="00491566">
        <w:rPr>
          <w:rFonts w:asciiTheme="minorHAnsi" w:hAnsiTheme="minorHAnsi" w:cstheme="minorHAnsi"/>
          <w:b/>
          <w:bCs/>
          <w:i/>
          <w:iCs/>
          <w:sz w:val="22"/>
          <w:szCs w:val="22"/>
          <w:lang w:val="es-MX"/>
        </w:rPr>
        <w:t>SELECCION</w:t>
      </w:r>
      <w:r w:rsidRPr="00491566">
        <w:rPr>
          <w:rFonts w:asciiTheme="minorHAnsi" w:hAnsiTheme="minorHAnsi" w:cstheme="minorHAnsi"/>
          <w:b/>
          <w:bCs/>
          <w:i/>
          <w:iCs/>
          <w:sz w:val="22"/>
          <w:szCs w:val="22"/>
          <w:lang w:val="es-MX"/>
        </w:rPr>
        <w:t>-AIR.</w:t>
      </w:r>
    </w:p>
    <w:p w14:paraId="72FC3931" w14:textId="77777777" w:rsidR="00491566" w:rsidRPr="00491566" w:rsidRDefault="00491566" w:rsidP="00491566">
      <w:pPr>
        <w:numPr>
          <w:ilvl w:val="0"/>
          <w:numId w:val="62"/>
        </w:numPr>
        <w:rPr>
          <w:rFonts w:asciiTheme="minorHAnsi" w:hAnsiTheme="minorHAnsi" w:cstheme="minorHAnsi"/>
          <w:sz w:val="22"/>
          <w:szCs w:val="22"/>
          <w:lang w:val="es-MX"/>
        </w:rPr>
      </w:pPr>
      <w:r w:rsidRPr="00491566">
        <w:rPr>
          <w:rFonts w:asciiTheme="minorHAnsi" w:hAnsiTheme="minorHAnsi" w:cstheme="minorHAnsi"/>
          <w:sz w:val="22"/>
          <w:szCs w:val="22"/>
          <w:lang w:val="es-MX"/>
        </w:rPr>
        <w:t> Tickets de ferry Phuket - Phi Phi - Phuket en clase turista.</w:t>
      </w:r>
    </w:p>
    <w:p w14:paraId="512B134C" w14:textId="77777777" w:rsidR="00491566" w:rsidRPr="00491566" w:rsidRDefault="00491566" w:rsidP="00491566">
      <w:pPr>
        <w:numPr>
          <w:ilvl w:val="0"/>
          <w:numId w:val="62"/>
        </w:numPr>
        <w:rPr>
          <w:rFonts w:asciiTheme="minorHAnsi" w:hAnsiTheme="minorHAnsi" w:cstheme="minorHAnsi"/>
          <w:sz w:val="22"/>
          <w:szCs w:val="22"/>
          <w:lang w:val="es-MX"/>
        </w:rPr>
      </w:pPr>
      <w:r w:rsidRPr="00491566">
        <w:rPr>
          <w:rFonts w:asciiTheme="minorHAnsi" w:hAnsiTheme="minorHAnsi" w:cstheme="minorHAnsi"/>
          <w:sz w:val="22"/>
          <w:szCs w:val="22"/>
          <w:lang w:val="es-MX"/>
        </w:rPr>
        <w:t> Entradas a los lugares de interés, según itinerario.</w:t>
      </w:r>
    </w:p>
    <w:p w14:paraId="2C5CD448" w14:textId="5D231DE3" w:rsidR="00E03B17" w:rsidRDefault="00E03B17" w:rsidP="00491566">
      <w:pPr>
        <w:ind w:left="360"/>
        <w:rPr>
          <w:rFonts w:asciiTheme="minorHAnsi" w:hAnsiTheme="minorHAnsi" w:cstheme="minorHAnsi"/>
          <w:sz w:val="22"/>
          <w:szCs w:val="22"/>
          <w:lang w:val="es-MX"/>
        </w:rPr>
      </w:pPr>
    </w:p>
    <w:p w14:paraId="24BE5D3F" w14:textId="77777777" w:rsidR="00491566" w:rsidRPr="00E03B17" w:rsidRDefault="00491566" w:rsidP="00491566">
      <w:pPr>
        <w:ind w:left="360"/>
        <w:rPr>
          <w:rFonts w:asciiTheme="minorHAnsi" w:hAnsiTheme="minorHAnsi" w:cstheme="minorHAnsi"/>
          <w:b/>
          <w:bCs/>
          <w:color w:val="008000"/>
          <w:sz w:val="22"/>
          <w:szCs w:val="22"/>
          <w:lang w:val="es-PE"/>
        </w:rPr>
      </w:pPr>
    </w:p>
    <w:p w14:paraId="6BDDB19C" w14:textId="3C730ABE" w:rsidR="00B56220" w:rsidRPr="00491566" w:rsidRDefault="00B56220" w:rsidP="00B56220">
      <w:pPr>
        <w:rPr>
          <w:rFonts w:asciiTheme="minorHAnsi" w:hAnsiTheme="minorHAnsi" w:cstheme="minorHAnsi"/>
          <w:b/>
          <w:bCs/>
          <w:color w:val="006600"/>
          <w:sz w:val="22"/>
          <w:szCs w:val="22"/>
        </w:rPr>
      </w:pPr>
      <w:r w:rsidRPr="00491566">
        <w:rPr>
          <w:rFonts w:asciiTheme="minorHAnsi" w:hAnsiTheme="minorHAnsi" w:cstheme="minorHAnsi"/>
          <w:b/>
          <w:bCs/>
          <w:color w:val="006600"/>
          <w:sz w:val="22"/>
          <w:szCs w:val="22"/>
        </w:rPr>
        <w:t xml:space="preserve">PRECIOS NO INCLUYEN: </w:t>
      </w:r>
    </w:p>
    <w:p w14:paraId="32F3AE8D" w14:textId="47BF6DD5" w:rsidR="00B56220" w:rsidRDefault="007C2EEF" w:rsidP="00B56220">
      <w:pPr>
        <w:pStyle w:val="Prrafodelista"/>
        <w:numPr>
          <w:ilvl w:val="0"/>
          <w:numId w:val="47"/>
        </w:numPr>
        <w:rPr>
          <w:rFonts w:asciiTheme="minorHAnsi" w:hAnsiTheme="minorHAnsi" w:cstheme="minorHAnsi"/>
          <w:sz w:val="22"/>
          <w:szCs w:val="22"/>
        </w:rPr>
      </w:pPr>
      <w:r>
        <w:rPr>
          <w:rFonts w:asciiTheme="minorHAnsi" w:hAnsiTheme="minorHAnsi" w:cstheme="minorHAnsi"/>
          <w:sz w:val="22"/>
          <w:szCs w:val="22"/>
        </w:rPr>
        <w:t>Boletos</w:t>
      </w:r>
      <w:r w:rsidR="00B56220">
        <w:rPr>
          <w:rFonts w:asciiTheme="minorHAnsi" w:hAnsiTheme="minorHAnsi" w:cstheme="minorHAnsi"/>
          <w:sz w:val="22"/>
          <w:szCs w:val="22"/>
        </w:rPr>
        <w:t xml:space="preserve"> aéreos </w:t>
      </w:r>
      <w:r w:rsidR="009F313C">
        <w:rPr>
          <w:rFonts w:asciiTheme="minorHAnsi" w:hAnsiTheme="minorHAnsi" w:cstheme="minorHAnsi"/>
          <w:sz w:val="22"/>
          <w:szCs w:val="22"/>
        </w:rPr>
        <w:t>internacionales</w:t>
      </w:r>
      <w:r w:rsidR="00C9538E">
        <w:rPr>
          <w:rFonts w:asciiTheme="minorHAnsi" w:hAnsiTheme="minorHAnsi" w:cstheme="minorHAnsi"/>
          <w:sz w:val="22"/>
          <w:szCs w:val="22"/>
        </w:rPr>
        <w:t>.</w:t>
      </w:r>
      <w:r w:rsidR="009F313C">
        <w:rPr>
          <w:rFonts w:asciiTheme="minorHAnsi" w:hAnsiTheme="minorHAnsi" w:cstheme="minorHAnsi"/>
          <w:sz w:val="22"/>
          <w:szCs w:val="22"/>
        </w:rPr>
        <w:t xml:space="preserve"> </w:t>
      </w:r>
    </w:p>
    <w:p w14:paraId="07DF89BC" w14:textId="65E7782E" w:rsidR="00491566" w:rsidRDefault="00491566" w:rsidP="00B56220">
      <w:pPr>
        <w:pStyle w:val="Prrafodelista"/>
        <w:numPr>
          <w:ilvl w:val="0"/>
          <w:numId w:val="47"/>
        </w:numPr>
        <w:rPr>
          <w:rFonts w:asciiTheme="minorHAnsi" w:hAnsiTheme="minorHAnsi" w:cstheme="minorHAnsi"/>
          <w:sz w:val="22"/>
          <w:szCs w:val="22"/>
        </w:rPr>
      </w:pPr>
      <w:r>
        <w:rPr>
          <w:rFonts w:asciiTheme="minorHAnsi" w:hAnsiTheme="minorHAnsi" w:cstheme="minorHAnsi"/>
          <w:sz w:val="22"/>
          <w:szCs w:val="22"/>
        </w:rPr>
        <w:t>Boletos aéreo Chiang Rai-Chiang Mai-Puket</w:t>
      </w:r>
    </w:p>
    <w:p w14:paraId="167CC78A" w14:textId="77777777" w:rsidR="00B56220" w:rsidRDefault="00B56220" w:rsidP="00B56220">
      <w:pPr>
        <w:pStyle w:val="Prrafodelista"/>
        <w:numPr>
          <w:ilvl w:val="0"/>
          <w:numId w:val="47"/>
        </w:numPr>
        <w:rPr>
          <w:rFonts w:asciiTheme="minorHAnsi" w:hAnsiTheme="minorHAnsi" w:cstheme="minorHAnsi"/>
          <w:sz w:val="22"/>
          <w:szCs w:val="22"/>
          <w:lang w:val="pt-PT"/>
        </w:rPr>
      </w:pPr>
      <w:r>
        <w:rPr>
          <w:rFonts w:asciiTheme="minorHAnsi" w:hAnsiTheme="minorHAnsi" w:cstheme="minorHAnsi"/>
          <w:sz w:val="22"/>
          <w:szCs w:val="22"/>
          <w:lang w:val="pt-PT"/>
        </w:rPr>
        <w:t>Bebidas durante las comidas.</w:t>
      </w:r>
    </w:p>
    <w:p w14:paraId="3FD14146" w14:textId="0AE03391" w:rsidR="003D0DFF" w:rsidRPr="003D0DFF" w:rsidRDefault="003D0DFF" w:rsidP="003D0DFF">
      <w:pPr>
        <w:pStyle w:val="Prrafodelista"/>
        <w:numPr>
          <w:ilvl w:val="0"/>
          <w:numId w:val="47"/>
        </w:numPr>
        <w:rPr>
          <w:rFonts w:asciiTheme="minorHAnsi" w:hAnsiTheme="minorHAnsi" w:cstheme="minorHAnsi"/>
          <w:sz w:val="22"/>
          <w:szCs w:val="22"/>
          <w:lang w:val="pt-PT"/>
        </w:rPr>
      </w:pPr>
      <w:r>
        <w:rPr>
          <w:rFonts w:asciiTheme="minorHAnsi" w:hAnsiTheme="minorHAnsi" w:cstheme="minorHAnsi"/>
          <w:sz w:val="22"/>
          <w:szCs w:val="22"/>
          <w:lang w:val="pt-PT"/>
        </w:rPr>
        <w:t xml:space="preserve">Alimentacion no mencionada como incluida </w:t>
      </w:r>
    </w:p>
    <w:p w14:paraId="6F76B5D7" w14:textId="1EF2EC8C" w:rsidR="00017552" w:rsidRDefault="00017552" w:rsidP="00B56220">
      <w:pPr>
        <w:pStyle w:val="Prrafodelista"/>
        <w:numPr>
          <w:ilvl w:val="0"/>
          <w:numId w:val="47"/>
        </w:numPr>
        <w:rPr>
          <w:rFonts w:asciiTheme="minorHAnsi" w:hAnsiTheme="minorHAnsi" w:cstheme="minorHAnsi"/>
          <w:sz w:val="22"/>
          <w:szCs w:val="22"/>
          <w:lang w:val="pt-PT"/>
        </w:rPr>
      </w:pPr>
      <w:r>
        <w:rPr>
          <w:rFonts w:asciiTheme="minorHAnsi" w:hAnsiTheme="minorHAnsi" w:cstheme="minorHAnsi"/>
          <w:sz w:val="22"/>
          <w:szCs w:val="22"/>
          <w:lang w:val="pt-PT"/>
        </w:rPr>
        <w:t>Gastos personales.</w:t>
      </w:r>
    </w:p>
    <w:p w14:paraId="2B6ACBBB" w14:textId="71C16F27" w:rsidR="00DB549B" w:rsidRPr="00DB549B" w:rsidRDefault="00DB549B" w:rsidP="00B56220">
      <w:pPr>
        <w:pStyle w:val="Prrafodelista"/>
        <w:numPr>
          <w:ilvl w:val="0"/>
          <w:numId w:val="47"/>
        </w:numPr>
        <w:rPr>
          <w:rFonts w:asciiTheme="minorHAnsi" w:hAnsiTheme="minorHAnsi" w:cstheme="minorHAnsi"/>
          <w:sz w:val="22"/>
          <w:szCs w:val="22"/>
          <w:lang w:val="es-PE"/>
        </w:rPr>
      </w:pPr>
      <w:r w:rsidRPr="00DB549B">
        <w:rPr>
          <w:rFonts w:asciiTheme="minorHAnsi" w:hAnsiTheme="minorHAnsi" w:cstheme="minorHAnsi"/>
          <w:sz w:val="22"/>
          <w:szCs w:val="22"/>
          <w:lang w:val="es-PE"/>
        </w:rPr>
        <w:t>Tarjeta de asistencia de v</w:t>
      </w:r>
      <w:r>
        <w:rPr>
          <w:rFonts w:asciiTheme="minorHAnsi" w:hAnsiTheme="minorHAnsi" w:cstheme="minorHAnsi"/>
          <w:sz w:val="22"/>
          <w:szCs w:val="22"/>
          <w:lang w:val="es-PE"/>
        </w:rPr>
        <w:t xml:space="preserve">iaje. </w:t>
      </w:r>
    </w:p>
    <w:p w14:paraId="7B6DBA2F" w14:textId="5135D934" w:rsidR="00017552" w:rsidRDefault="00017552" w:rsidP="00B56220">
      <w:pPr>
        <w:pStyle w:val="Prrafodelista"/>
        <w:numPr>
          <w:ilvl w:val="0"/>
          <w:numId w:val="47"/>
        </w:numPr>
        <w:rPr>
          <w:rFonts w:asciiTheme="minorHAnsi" w:hAnsiTheme="minorHAnsi" w:cstheme="minorHAnsi"/>
          <w:sz w:val="22"/>
          <w:szCs w:val="22"/>
          <w:lang w:val="pt-PT"/>
        </w:rPr>
      </w:pPr>
      <w:r>
        <w:rPr>
          <w:rFonts w:asciiTheme="minorHAnsi" w:hAnsiTheme="minorHAnsi" w:cstheme="minorHAnsi"/>
          <w:sz w:val="22"/>
          <w:szCs w:val="22"/>
          <w:lang w:val="pt-PT"/>
        </w:rPr>
        <w:t>Tours opcionales.</w:t>
      </w:r>
    </w:p>
    <w:p w14:paraId="4BFFC483" w14:textId="58CC8E5C" w:rsidR="00B56220" w:rsidRDefault="00B56220" w:rsidP="00B56220">
      <w:pPr>
        <w:pStyle w:val="Prrafodelista"/>
        <w:numPr>
          <w:ilvl w:val="0"/>
          <w:numId w:val="47"/>
        </w:numPr>
        <w:rPr>
          <w:rFonts w:asciiTheme="minorHAnsi" w:hAnsiTheme="minorHAnsi" w:cstheme="minorHAnsi"/>
          <w:sz w:val="22"/>
          <w:szCs w:val="22"/>
          <w:lang w:val="pt-PT"/>
        </w:rPr>
      </w:pPr>
      <w:r>
        <w:rPr>
          <w:rFonts w:asciiTheme="minorHAnsi" w:hAnsiTheme="minorHAnsi" w:cstheme="minorHAnsi"/>
          <w:sz w:val="22"/>
          <w:szCs w:val="22"/>
          <w:lang w:val="pt-PT"/>
        </w:rPr>
        <w:t>Comidas no mencionadas como incluidas.</w:t>
      </w:r>
    </w:p>
    <w:p w14:paraId="50B1500C" w14:textId="737F4890" w:rsidR="00491566" w:rsidRPr="00491566" w:rsidRDefault="00B56220" w:rsidP="00491566">
      <w:pPr>
        <w:pStyle w:val="Prrafodelista"/>
        <w:numPr>
          <w:ilvl w:val="0"/>
          <w:numId w:val="47"/>
        </w:numPr>
        <w:rPr>
          <w:rFonts w:asciiTheme="minorHAnsi" w:hAnsiTheme="minorHAnsi" w:cstheme="minorHAnsi"/>
          <w:sz w:val="18"/>
          <w:szCs w:val="18"/>
          <w:lang w:val="es-PE"/>
        </w:rPr>
      </w:pPr>
      <w:r w:rsidRPr="004537DE">
        <w:rPr>
          <w:rFonts w:asciiTheme="minorHAnsi" w:hAnsiTheme="minorHAnsi" w:cstheme="minorHAnsi"/>
          <w:sz w:val="22"/>
          <w:szCs w:val="22"/>
          <w:lang w:val="es-PE"/>
        </w:rPr>
        <w:t>Propinas</w:t>
      </w:r>
      <w:r>
        <w:rPr>
          <w:rFonts w:asciiTheme="minorHAnsi" w:hAnsiTheme="minorHAnsi" w:cstheme="minorHAnsi"/>
          <w:sz w:val="22"/>
          <w:szCs w:val="22"/>
          <w:lang w:val="es-PE"/>
        </w:rPr>
        <w:t xml:space="preserve"> para </w:t>
      </w:r>
      <w:r w:rsidR="009F313C">
        <w:rPr>
          <w:rFonts w:asciiTheme="minorHAnsi" w:hAnsiTheme="minorHAnsi" w:cstheme="minorHAnsi"/>
          <w:sz w:val="22"/>
          <w:szCs w:val="22"/>
          <w:lang w:val="es-PE"/>
        </w:rPr>
        <w:t>choferes guías y maleteros.</w:t>
      </w:r>
    </w:p>
    <w:p w14:paraId="41B16B54" w14:textId="456948FA" w:rsidR="00B56220" w:rsidRDefault="00B56220" w:rsidP="00B56220">
      <w:pPr>
        <w:pStyle w:val="Prrafodelista"/>
        <w:numPr>
          <w:ilvl w:val="0"/>
          <w:numId w:val="47"/>
        </w:numPr>
        <w:rPr>
          <w:rFonts w:asciiTheme="minorHAnsi" w:hAnsiTheme="minorHAnsi" w:cstheme="minorHAnsi"/>
          <w:sz w:val="22"/>
          <w:szCs w:val="22"/>
          <w:lang w:val="es-PE"/>
        </w:rPr>
      </w:pPr>
      <w:r>
        <w:rPr>
          <w:rFonts w:asciiTheme="minorHAnsi" w:hAnsiTheme="minorHAnsi" w:cstheme="minorHAnsi"/>
          <w:sz w:val="22"/>
          <w:szCs w:val="22"/>
          <w:lang w:val="es-PE"/>
        </w:rPr>
        <w:t xml:space="preserve">Costo de vacunas y documentación necesaria, para ingresar a </w:t>
      </w:r>
      <w:r w:rsidR="009F313C">
        <w:rPr>
          <w:rFonts w:asciiTheme="minorHAnsi" w:hAnsiTheme="minorHAnsi" w:cstheme="minorHAnsi"/>
          <w:sz w:val="22"/>
          <w:szCs w:val="22"/>
          <w:lang w:val="es-PE"/>
        </w:rPr>
        <w:t>Tailandia.</w:t>
      </w:r>
    </w:p>
    <w:p w14:paraId="5FDE942D" w14:textId="7C67AE85" w:rsidR="00840BD0" w:rsidRDefault="00840BD0" w:rsidP="00B56220">
      <w:pPr>
        <w:pStyle w:val="Prrafodelista"/>
        <w:numPr>
          <w:ilvl w:val="0"/>
          <w:numId w:val="47"/>
        </w:numPr>
        <w:rPr>
          <w:rFonts w:asciiTheme="minorHAnsi" w:hAnsiTheme="minorHAnsi" w:cstheme="minorHAnsi"/>
          <w:sz w:val="22"/>
          <w:szCs w:val="22"/>
          <w:lang w:val="es-PE"/>
        </w:rPr>
      </w:pPr>
      <w:r>
        <w:rPr>
          <w:rFonts w:asciiTheme="minorHAnsi" w:hAnsiTheme="minorHAnsi" w:cstheme="minorHAnsi"/>
          <w:sz w:val="22"/>
          <w:szCs w:val="22"/>
          <w:lang w:val="es-PE"/>
        </w:rPr>
        <w:t>Tasas de estancia hoteleras (se paga directamente en destino)</w:t>
      </w:r>
    </w:p>
    <w:p w14:paraId="2ECDDAAA" w14:textId="4D632210" w:rsidR="00017552" w:rsidRDefault="00017552" w:rsidP="00B56220">
      <w:pPr>
        <w:pStyle w:val="Prrafodelista"/>
        <w:numPr>
          <w:ilvl w:val="0"/>
          <w:numId w:val="47"/>
        </w:numPr>
        <w:rPr>
          <w:rFonts w:asciiTheme="minorHAnsi" w:hAnsiTheme="minorHAnsi" w:cstheme="minorHAnsi"/>
          <w:sz w:val="22"/>
          <w:szCs w:val="22"/>
          <w:lang w:val="es-PE"/>
        </w:rPr>
      </w:pPr>
      <w:r>
        <w:rPr>
          <w:rFonts w:asciiTheme="minorHAnsi" w:hAnsiTheme="minorHAnsi" w:cstheme="minorHAnsi"/>
          <w:sz w:val="22"/>
          <w:szCs w:val="22"/>
          <w:lang w:val="es-PE"/>
        </w:rPr>
        <w:t>Extras (llamadas internacionales, uso de lavandería, etc.)</w:t>
      </w:r>
    </w:p>
    <w:p w14:paraId="780D8248" w14:textId="3C827D7A" w:rsidR="00491566" w:rsidRDefault="00491566" w:rsidP="00B56220">
      <w:pPr>
        <w:pStyle w:val="Prrafodelista"/>
        <w:numPr>
          <w:ilvl w:val="0"/>
          <w:numId w:val="47"/>
        </w:numPr>
        <w:rPr>
          <w:rFonts w:asciiTheme="minorHAnsi" w:hAnsiTheme="minorHAnsi" w:cstheme="minorHAnsi"/>
          <w:sz w:val="22"/>
          <w:szCs w:val="22"/>
          <w:lang w:val="es-PE"/>
        </w:rPr>
      </w:pPr>
      <w:r>
        <w:rPr>
          <w:rFonts w:asciiTheme="minorHAnsi" w:hAnsiTheme="minorHAnsi" w:cstheme="minorHAnsi"/>
          <w:sz w:val="22"/>
          <w:szCs w:val="22"/>
          <w:lang w:val="es-PE"/>
        </w:rPr>
        <w:t>Nada no mencionado como incluido</w:t>
      </w:r>
    </w:p>
    <w:p w14:paraId="4655AD13" w14:textId="77777777" w:rsidR="00E03B17" w:rsidRDefault="00E03B17" w:rsidP="00B56220">
      <w:pPr>
        <w:pStyle w:val="Sinespaciado"/>
        <w:rPr>
          <w:rFonts w:cstheme="minorHAnsi"/>
          <w:b/>
          <w:bCs/>
          <w:sz w:val="24"/>
          <w:szCs w:val="24"/>
          <w:lang w:eastAsia="es-PE"/>
        </w:rPr>
      </w:pPr>
    </w:p>
    <w:p w14:paraId="33638D0D" w14:textId="77777777" w:rsidR="00B56220" w:rsidRPr="00017552" w:rsidRDefault="00B56220" w:rsidP="00B56220">
      <w:pPr>
        <w:pStyle w:val="Sinespaciado"/>
        <w:rPr>
          <w:rFonts w:cstheme="minorHAnsi"/>
          <w:b/>
          <w:bCs/>
          <w:sz w:val="16"/>
          <w:szCs w:val="16"/>
          <w:lang w:eastAsia="es-PE"/>
        </w:rPr>
      </w:pPr>
      <w:r w:rsidRPr="00017552">
        <w:rPr>
          <w:rFonts w:cstheme="minorHAnsi"/>
          <w:b/>
          <w:bCs/>
          <w:sz w:val="16"/>
          <w:szCs w:val="16"/>
          <w:lang w:eastAsia="es-PE"/>
        </w:rPr>
        <w:t xml:space="preserve">Notas Generales: </w:t>
      </w:r>
    </w:p>
    <w:p w14:paraId="0D26F11C" w14:textId="77777777" w:rsidR="00B56220" w:rsidRPr="00017552" w:rsidRDefault="00B56220" w:rsidP="00B56220">
      <w:pPr>
        <w:pStyle w:val="Sinespaciado"/>
        <w:numPr>
          <w:ilvl w:val="0"/>
          <w:numId w:val="48"/>
        </w:numPr>
        <w:rPr>
          <w:rFonts w:cstheme="minorHAnsi"/>
          <w:sz w:val="16"/>
          <w:szCs w:val="16"/>
          <w:lang w:eastAsia="es-PE"/>
        </w:rPr>
      </w:pPr>
      <w:r w:rsidRPr="00017552">
        <w:rPr>
          <w:rFonts w:cstheme="minorHAnsi"/>
          <w:sz w:val="16"/>
          <w:szCs w:val="16"/>
          <w:lang w:eastAsia="es-PE"/>
        </w:rPr>
        <w:t xml:space="preserve">Precio por pasajero en dólares americanos, según categoría y tipo de habitación elegida. </w:t>
      </w:r>
    </w:p>
    <w:p w14:paraId="6597500E" w14:textId="7AC604EB" w:rsidR="00B56220" w:rsidRPr="00017552" w:rsidRDefault="003D0DFF" w:rsidP="00B56220">
      <w:pPr>
        <w:pStyle w:val="Sinespaciado"/>
        <w:numPr>
          <w:ilvl w:val="0"/>
          <w:numId w:val="48"/>
        </w:numPr>
        <w:rPr>
          <w:rFonts w:cstheme="minorHAnsi"/>
          <w:sz w:val="16"/>
          <w:szCs w:val="16"/>
          <w:lang w:eastAsia="es-PE"/>
        </w:rPr>
      </w:pPr>
      <w:r>
        <w:rPr>
          <w:rFonts w:cstheme="minorHAnsi"/>
          <w:sz w:val="16"/>
          <w:szCs w:val="16"/>
          <w:lang w:eastAsia="es-PE"/>
        </w:rPr>
        <w:t xml:space="preserve">Tarifas dinámicas </w:t>
      </w:r>
      <w:r w:rsidR="00B56220" w:rsidRPr="00017552">
        <w:rPr>
          <w:rFonts w:cstheme="minorHAnsi"/>
          <w:sz w:val="16"/>
          <w:szCs w:val="16"/>
          <w:lang w:eastAsia="es-PE"/>
        </w:rPr>
        <w:t xml:space="preserve"> sujet</w:t>
      </w:r>
      <w:r>
        <w:rPr>
          <w:rFonts w:cstheme="minorHAnsi"/>
          <w:sz w:val="16"/>
          <w:szCs w:val="16"/>
          <w:lang w:eastAsia="es-PE"/>
        </w:rPr>
        <w:t>as</w:t>
      </w:r>
      <w:r w:rsidR="00B56220" w:rsidRPr="00017552">
        <w:rPr>
          <w:rFonts w:cstheme="minorHAnsi"/>
          <w:sz w:val="16"/>
          <w:szCs w:val="16"/>
          <w:lang w:eastAsia="es-PE"/>
        </w:rPr>
        <w:t xml:space="preserve"> a cambios y variaciones sin previo aviso, hasta tener la reserva confirmada y pagada en su totalidad.</w:t>
      </w:r>
    </w:p>
    <w:p w14:paraId="2162887A" w14:textId="7F8017B5" w:rsidR="00CA337A" w:rsidRDefault="00CA337A" w:rsidP="00B56220">
      <w:pPr>
        <w:pStyle w:val="Sinespaciado"/>
        <w:numPr>
          <w:ilvl w:val="0"/>
          <w:numId w:val="48"/>
        </w:numPr>
        <w:rPr>
          <w:rFonts w:cstheme="minorHAnsi"/>
          <w:sz w:val="16"/>
          <w:szCs w:val="16"/>
          <w:lang w:val="pt-PT" w:eastAsia="es-PE"/>
        </w:rPr>
      </w:pPr>
      <w:r w:rsidRPr="00017552">
        <w:rPr>
          <w:rFonts w:cstheme="minorHAnsi"/>
          <w:sz w:val="16"/>
          <w:szCs w:val="16"/>
          <w:lang w:val="pt-PT" w:eastAsia="es-PE"/>
        </w:rPr>
        <w:t xml:space="preserve">Horario </w:t>
      </w:r>
      <w:r w:rsidR="00C9538E" w:rsidRPr="00017552">
        <w:rPr>
          <w:rFonts w:cstheme="minorHAnsi"/>
          <w:sz w:val="16"/>
          <w:szCs w:val="16"/>
          <w:lang w:val="pt-PT" w:eastAsia="es-PE"/>
        </w:rPr>
        <w:t xml:space="preserve">check in </w:t>
      </w:r>
      <w:r w:rsidR="00017552" w:rsidRPr="00017552">
        <w:rPr>
          <w:rFonts w:cstheme="minorHAnsi"/>
          <w:sz w:val="16"/>
          <w:szCs w:val="16"/>
          <w:lang w:val="pt-PT" w:eastAsia="es-PE"/>
        </w:rPr>
        <w:t>1</w:t>
      </w:r>
      <w:r w:rsidR="007530CB">
        <w:rPr>
          <w:rFonts w:cstheme="minorHAnsi"/>
          <w:sz w:val="16"/>
          <w:szCs w:val="16"/>
          <w:lang w:val="pt-PT" w:eastAsia="es-PE"/>
        </w:rPr>
        <w:t>5</w:t>
      </w:r>
      <w:r w:rsidR="00017552" w:rsidRPr="00017552">
        <w:rPr>
          <w:rFonts w:cstheme="minorHAnsi"/>
          <w:sz w:val="16"/>
          <w:szCs w:val="16"/>
          <w:lang w:val="pt-PT" w:eastAsia="es-PE"/>
        </w:rPr>
        <w:t>:00 Hrs.  Horario check out 11:00 Hrs.</w:t>
      </w:r>
    </w:p>
    <w:p w14:paraId="459D53B8" w14:textId="77777777" w:rsidR="00840BD0" w:rsidRDefault="00840BD0" w:rsidP="00840BD0">
      <w:pPr>
        <w:pStyle w:val="Sinespaciado"/>
        <w:numPr>
          <w:ilvl w:val="0"/>
          <w:numId w:val="48"/>
        </w:numPr>
        <w:rPr>
          <w:rFonts w:cstheme="minorHAnsi"/>
          <w:sz w:val="16"/>
          <w:szCs w:val="16"/>
          <w:lang w:eastAsia="es-PE"/>
        </w:rPr>
      </w:pPr>
      <w:r>
        <w:rPr>
          <w:rFonts w:cstheme="minorHAnsi"/>
          <w:sz w:val="16"/>
          <w:szCs w:val="16"/>
          <w:lang w:eastAsia="es-PE"/>
        </w:rPr>
        <w:t xml:space="preserve">El orden del itinerario y visitas puede sufrir cambios por parte del operador sin previo aviso. </w:t>
      </w:r>
    </w:p>
    <w:p w14:paraId="54867758" w14:textId="760D1ADB" w:rsidR="00840BD0" w:rsidRPr="00840BD0" w:rsidRDefault="00840BD0" w:rsidP="00840BD0">
      <w:pPr>
        <w:pStyle w:val="Sinespaciado"/>
        <w:numPr>
          <w:ilvl w:val="0"/>
          <w:numId w:val="48"/>
        </w:numPr>
        <w:rPr>
          <w:rFonts w:cstheme="minorHAnsi"/>
          <w:sz w:val="16"/>
          <w:szCs w:val="16"/>
          <w:lang w:eastAsia="es-PE"/>
        </w:rPr>
      </w:pPr>
      <w:r>
        <w:rPr>
          <w:rFonts w:cstheme="minorHAnsi"/>
          <w:sz w:val="16"/>
          <w:szCs w:val="16"/>
          <w:lang w:eastAsia="es-PE"/>
        </w:rPr>
        <w:t xml:space="preserve">Solo está permitido durante todo el programa 1 equipaje de bodega de </w:t>
      </w:r>
      <w:r w:rsidR="003D0DFF">
        <w:rPr>
          <w:rFonts w:cstheme="minorHAnsi"/>
          <w:sz w:val="16"/>
          <w:szCs w:val="16"/>
          <w:lang w:eastAsia="es-PE"/>
        </w:rPr>
        <w:t>17</w:t>
      </w:r>
      <w:r>
        <w:rPr>
          <w:rFonts w:cstheme="minorHAnsi"/>
          <w:sz w:val="16"/>
          <w:szCs w:val="16"/>
          <w:lang w:eastAsia="es-PE"/>
        </w:rPr>
        <w:t xml:space="preserve">kg + 01 maleta de mano de 08kg. De tener equipaje adicional, será pagado directamente en aeropuerto por el cliente. </w:t>
      </w:r>
    </w:p>
    <w:p w14:paraId="78E71D85" w14:textId="0E9E37B0" w:rsidR="00B56220" w:rsidRPr="00017552" w:rsidRDefault="00B56220" w:rsidP="00B56220">
      <w:pPr>
        <w:pStyle w:val="Sinespaciado"/>
        <w:numPr>
          <w:ilvl w:val="0"/>
          <w:numId w:val="48"/>
        </w:numPr>
        <w:rPr>
          <w:rFonts w:cstheme="minorHAnsi"/>
          <w:sz w:val="16"/>
          <w:szCs w:val="16"/>
          <w:lang w:eastAsia="es-PE"/>
        </w:rPr>
      </w:pPr>
      <w:r w:rsidRPr="00017552">
        <w:rPr>
          <w:rFonts w:cstheme="minorHAnsi"/>
          <w:sz w:val="16"/>
          <w:szCs w:val="16"/>
          <w:lang w:eastAsia="es-PE"/>
        </w:rPr>
        <w:t xml:space="preserve">Precios </w:t>
      </w:r>
      <w:r w:rsidR="009F313C" w:rsidRPr="00017552">
        <w:rPr>
          <w:rFonts w:cstheme="minorHAnsi"/>
          <w:sz w:val="16"/>
          <w:szCs w:val="16"/>
          <w:lang w:eastAsia="es-PE"/>
        </w:rPr>
        <w:t xml:space="preserve">válidos para mínimo de 02 </w:t>
      </w:r>
      <w:r w:rsidR="005148DF" w:rsidRPr="00017552">
        <w:rPr>
          <w:rFonts w:cstheme="minorHAnsi"/>
          <w:sz w:val="16"/>
          <w:szCs w:val="16"/>
          <w:lang w:eastAsia="es-PE"/>
        </w:rPr>
        <w:t>PAX pa</w:t>
      </w:r>
      <w:r w:rsidR="00017552" w:rsidRPr="00017552">
        <w:rPr>
          <w:rFonts w:cstheme="minorHAnsi"/>
          <w:sz w:val="16"/>
          <w:szCs w:val="16"/>
          <w:lang w:eastAsia="es-PE"/>
        </w:rPr>
        <w:t>gantes</w:t>
      </w:r>
      <w:r w:rsidR="00E03B17">
        <w:rPr>
          <w:rFonts w:cstheme="minorHAnsi"/>
          <w:sz w:val="16"/>
          <w:szCs w:val="16"/>
          <w:lang w:eastAsia="es-PE"/>
        </w:rPr>
        <w:t xml:space="preserve"> viajando juntos</w:t>
      </w:r>
      <w:r w:rsidR="00017552" w:rsidRPr="00017552">
        <w:rPr>
          <w:rFonts w:cstheme="minorHAnsi"/>
          <w:sz w:val="16"/>
          <w:szCs w:val="16"/>
          <w:lang w:eastAsia="es-PE"/>
        </w:rPr>
        <w:t>.</w:t>
      </w:r>
    </w:p>
    <w:p w14:paraId="556481DC" w14:textId="04CBBABF" w:rsidR="00B56220" w:rsidRPr="00017552" w:rsidRDefault="00B56220" w:rsidP="00B56220">
      <w:pPr>
        <w:pStyle w:val="Sinespaciado"/>
        <w:numPr>
          <w:ilvl w:val="0"/>
          <w:numId w:val="48"/>
        </w:numPr>
        <w:rPr>
          <w:rFonts w:cstheme="minorHAnsi"/>
          <w:sz w:val="16"/>
          <w:szCs w:val="16"/>
          <w:lang w:eastAsia="es-PE"/>
        </w:rPr>
      </w:pPr>
      <w:r w:rsidRPr="00017552">
        <w:rPr>
          <w:rFonts w:cstheme="minorHAnsi"/>
          <w:sz w:val="16"/>
          <w:szCs w:val="16"/>
          <w:lang w:eastAsia="es-PE"/>
        </w:rPr>
        <w:t>No validos días festivos y feriados en destino</w:t>
      </w:r>
      <w:r w:rsidR="00017552" w:rsidRPr="00017552">
        <w:rPr>
          <w:rFonts w:cstheme="minorHAnsi"/>
          <w:sz w:val="16"/>
          <w:szCs w:val="16"/>
          <w:lang w:eastAsia="es-PE"/>
        </w:rPr>
        <w:t xml:space="preserve"> (navidad, año nuevo, etc.)</w:t>
      </w:r>
    </w:p>
    <w:p w14:paraId="0BD6A938" w14:textId="2A7C7FF9" w:rsidR="00B56220" w:rsidRPr="00017552" w:rsidRDefault="00017552" w:rsidP="00B56220">
      <w:pPr>
        <w:pStyle w:val="Sinespaciado"/>
        <w:numPr>
          <w:ilvl w:val="0"/>
          <w:numId w:val="48"/>
        </w:numPr>
        <w:rPr>
          <w:rFonts w:cstheme="minorHAnsi"/>
          <w:sz w:val="16"/>
          <w:szCs w:val="16"/>
          <w:lang w:eastAsia="es-PE"/>
        </w:rPr>
      </w:pPr>
      <w:r w:rsidRPr="00017552">
        <w:rPr>
          <w:rFonts w:cstheme="minorHAnsi"/>
          <w:sz w:val="16"/>
          <w:szCs w:val="16"/>
          <w:lang w:eastAsia="es-PE"/>
        </w:rPr>
        <w:t>Programa n</w:t>
      </w:r>
      <w:r w:rsidR="00B56220" w:rsidRPr="00017552">
        <w:rPr>
          <w:rFonts w:cstheme="minorHAnsi"/>
          <w:sz w:val="16"/>
          <w:szCs w:val="16"/>
          <w:lang w:eastAsia="es-PE"/>
        </w:rPr>
        <w:t>o se permite cambios</w:t>
      </w:r>
      <w:r w:rsidRPr="00017552">
        <w:rPr>
          <w:rFonts w:cstheme="minorHAnsi"/>
          <w:sz w:val="16"/>
          <w:szCs w:val="16"/>
          <w:lang w:eastAsia="es-PE"/>
        </w:rPr>
        <w:t xml:space="preserve"> ni modificaciones,</w:t>
      </w:r>
      <w:r w:rsidR="00B56220" w:rsidRPr="00017552">
        <w:rPr>
          <w:rFonts w:cstheme="minorHAnsi"/>
          <w:sz w:val="16"/>
          <w:szCs w:val="16"/>
          <w:lang w:eastAsia="es-PE"/>
        </w:rPr>
        <w:t xml:space="preserve"> una ve</w:t>
      </w:r>
      <w:r w:rsidRPr="00017552">
        <w:rPr>
          <w:rFonts w:cstheme="minorHAnsi"/>
          <w:sz w:val="16"/>
          <w:szCs w:val="16"/>
          <w:lang w:eastAsia="es-PE"/>
        </w:rPr>
        <w:t xml:space="preserve">z confirmada la reserva. </w:t>
      </w:r>
    </w:p>
    <w:p w14:paraId="45268A15" w14:textId="304C392A" w:rsidR="00B56220" w:rsidRPr="00017552" w:rsidRDefault="00017552" w:rsidP="00B56220">
      <w:pPr>
        <w:pStyle w:val="Sinespaciado"/>
        <w:numPr>
          <w:ilvl w:val="0"/>
          <w:numId w:val="48"/>
        </w:numPr>
        <w:rPr>
          <w:rFonts w:cstheme="minorHAnsi"/>
          <w:sz w:val="16"/>
          <w:szCs w:val="16"/>
          <w:lang w:eastAsia="es-PE"/>
        </w:rPr>
      </w:pPr>
      <w:r w:rsidRPr="00017552">
        <w:rPr>
          <w:rFonts w:cstheme="minorHAnsi"/>
          <w:sz w:val="16"/>
          <w:szCs w:val="16"/>
          <w:lang w:eastAsia="es-PE"/>
        </w:rPr>
        <w:t>Programa n</w:t>
      </w:r>
      <w:r w:rsidR="00B56220" w:rsidRPr="00017552">
        <w:rPr>
          <w:rFonts w:cstheme="minorHAnsi"/>
          <w:sz w:val="16"/>
          <w:szCs w:val="16"/>
          <w:lang w:eastAsia="es-PE"/>
        </w:rPr>
        <w:t>o reembolsable, no endosable, n</w:t>
      </w:r>
      <w:r w:rsidRPr="00017552">
        <w:rPr>
          <w:rFonts w:cstheme="minorHAnsi"/>
          <w:sz w:val="16"/>
          <w:szCs w:val="16"/>
          <w:lang w:eastAsia="es-PE"/>
        </w:rPr>
        <w:t>o</w:t>
      </w:r>
      <w:r w:rsidR="00B56220" w:rsidRPr="00017552">
        <w:rPr>
          <w:rFonts w:cstheme="minorHAnsi"/>
          <w:sz w:val="16"/>
          <w:szCs w:val="16"/>
          <w:lang w:eastAsia="es-PE"/>
        </w:rPr>
        <w:t xml:space="preserve"> transferible. No show se penaliza al 100% </w:t>
      </w:r>
    </w:p>
    <w:p w14:paraId="0490CE68" w14:textId="07C8151A" w:rsidR="00B56220" w:rsidRPr="00017552" w:rsidRDefault="00B56220" w:rsidP="00B56220">
      <w:pPr>
        <w:pStyle w:val="Prrafodelista"/>
        <w:numPr>
          <w:ilvl w:val="0"/>
          <w:numId w:val="48"/>
        </w:numPr>
        <w:rPr>
          <w:rFonts w:asciiTheme="minorHAnsi" w:hAnsiTheme="minorHAnsi" w:cstheme="minorHAnsi"/>
          <w:sz w:val="16"/>
          <w:szCs w:val="16"/>
          <w:lang w:eastAsia="es-PE"/>
        </w:rPr>
      </w:pPr>
      <w:r w:rsidRPr="00017552">
        <w:rPr>
          <w:rFonts w:asciiTheme="minorHAnsi" w:hAnsiTheme="minorHAnsi" w:cstheme="minorHAnsi"/>
          <w:sz w:val="16"/>
          <w:szCs w:val="16"/>
          <w:lang w:eastAsia="es-PE"/>
        </w:rPr>
        <w:t>Orden de las visitas puede cambiar sin previo aviso</w:t>
      </w:r>
      <w:r w:rsidR="00017552" w:rsidRPr="00017552">
        <w:rPr>
          <w:rFonts w:asciiTheme="minorHAnsi" w:hAnsiTheme="minorHAnsi" w:cstheme="minorHAnsi"/>
          <w:sz w:val="16"/>
          <w:szCs w:val="16"/>
          <w:lang w:eastAsia="es-PE"/>
        </w:rPr>
        <w:t xml:space="preserve"> por temas climáticos,</w:t>
      </w:r>
      <w:r w:rsidR="007F6120">
        <w:rPr>
          <w:rFonts w:asciiTheme="minorHAnsi" w:hAnsiTheme="minorHAnsi" w:cstheme="minorHAnsi"/>
          <w:sz w:val="16"/>
          <w:szCs w:val="16"/>
          <w:lang w:eastAsia="es-PE"/>
        </w:rPr>
        <w:t xml:space="preserve"> carreteras,</w:t>
      </w:r>
      <w:r w:rsidR="00017552" w:rsidRPr="00017552">
        <w:rPr>
          <w:rFonts w:asciiTheme="minorHAnsi" w:hAnsiTheme="minorHAnsi" w:cstheme="minorHAnsi"/>
          <w:sz w:val="16"/>
          <w:szCs w:val="16"/>
          <w:lang w:eastAsia="es-PE"/>
        </w:rPr>
        <w:t xml:space="preserve"> etc</w:t>
      </w:r>
      <w:r w:rsidRPr="00017552">
        <w:rPr>
          <w:rFonts w:asciiTheme="minorHAnsi" w:hAnsiTheme="minorHAnsi" w:cstheme="minorHAnsi"/>
          <w:sz w:val="16"/>
          <w:szCs w:val="16"/>
          <w:lang w:eastAsia="es-PE"/>
        </w:rPr>
        <w:t xml:space="preserve">. </w:t>
      </w:r>
    </w:p>
    <w:p w14:paraId="424B2FBE" w14:textId="2911D84D" w:rsidR="00B56220" w:rsidRPr="00017552" w:rsidRDefault="00B56220" w:rsidP="00B56220">
      <w:pPr>
        <w:pStyle w:val="Prrafodelista"/>
        <w:numPr>
          <w:ilvl w:val="0"/>
          <w:numId w:val="48"/>
        </w:numPr>
        <w:rPr>
          <w:rFonts w:asciiTheme="minorHAnsi" w:hAnsiTheme="minorHAnsi" w:cstheme="minorHAnsi"/>
          <w:sz w:val="16"/>
          <w:szCs w:val="16"/>
          <w:lang w:val="es-AR"/>
        </w:rPr>
      </w:pPr>
      <w:r w:rsidRPr="00017552">
        <w:rPr>
          <w:rFonts w:asciiTheme="minorHAnsi" w:hAnsiTheme="minorHAnsi" w:cstheme="minorHAnsi"/>
          <w:sz w:val="16"/>
          <w:szCs w:val="16"/>
          <w:lang w:val="es-AR"/>
        </w:rPr>
        <w:t xml:space="preserve">habitaciones triples contienen de una cama matrimonial y con cama </w:t>
      </w:r>
      <w:r w:rsidR="003D0DFF">
        <w:rPr>
          <w:rFonts w:asciiTheme="minorHAnsi" w:hAnsiTheme="minorHAnsi" w:cstheme="minorHAnsi"/>
          <w:sz w:val="16"/>
          <w:szCs w:val="16"/>
          <w:lang w:val="es-AR"/>
        </w:rPr>
        <w:t xml:space="preserve">enrollable o ROLL AWAY </w:t>
      </w:r>
      <w:r w:rsidRPr="00017552">
        <w:rPr>
          <w:rFonts w:asciiTheme="minorHAnsi" w:hAnsiTheme="minorHAnsi" w:cstheme="minorHAnsi"/>
          <w:sz w:val="16"/>
          <w:szCs w:val="16"/>
          <w:lang w:val="es-AR"/>
        </w:rPr>
        <w:t>o sofá cama en los hoteles.</w:t>
      </w:r>
    </w:p>
    <w:p w14:paraId="59735C32" w14:textId="64784009" w:rsidR="00B56220" w:rsidRPr="00017552" w:rsidRDefault="00B56220" w:rsidP="00B56220">
      <w:pPr>
        <w:pStyle w:val="Prrafodelista"/>
        <w:numPr>
          <w:ilvl w:val="0"/>
          <w:numId w:val="48"/>
        </w:numPr>
        <w:rPr>
          <w:rFonts w:asciiTheme="minorHAnsi" w:hAnsiTheme="minorHAnsi" w:cstheme="minorHAnsi"/>
          <w:sz w:val="16"/>
          <w:szCs w:val="16"/>
          <w:lang w:val="es-AR"/>
        </w:rPr>
      </w:pPr>
      <w:r w:rsidRPr="00017552">
        <w:rPr>
          <w:rFonts w:asciiTheme="minorHAnsi" w:hAnsiTheme="minorHAnsi" w:cstheme="minorHAnsi"/>
          <w:sz w:val="16"/>
          <w:szCs w:val="16"/>
          <w:lang w:val="es-AR"/>
        </w:rPr>
        <w:t xml:space="preserve">Vacunas necesarias: </w:t>
      </w:r>
      <w:r w:rsidR="007530CB">
        <w:rPr>
          <w:rFonts w:asciiTheme="minorHAnsi" w:hAnsiTheme="minorHAnsi" w:cstheme="minorHAnsi"/>
          <w:sz w:val="16"/>
          <w:szCs w:val="16"/>
          <w:lang w:val="es-AR"/>
        </w:rPr>
        <w:t xml:space="preserve">Fiebre Amarilla </w:t>
      </w:r>
    </w:p>
    <w:p w14:paraId="39A4D1A4" w14:textId="77777777" w:rsidR="00B56220" w:rsidRDefault="00B56220" w:rsidP="00B56220">
      <w:pPr>
        <w:pStyle w:val="Prrafodelista"/>
        <w:numPr>
          <w:ilvl w:val="0"/>
          <w:numId w:val="48"/>
        </w:numPr>
        <w:rPr>
          <w:rFonts w:asciiTheme="minorHAnsi" w:hAnsiTheme="minorHAnsi" w:cstheme="minorHAnsi"/>
          <w:sz w:val="16"/>
          <w:szCs w:val="16"/>
          <w:lang w:val="es-AR"/>
        </w:rPr>
      </w:pPr>
      <w:r w:rsidRPr="00017552">
        <w:rPr>
          <w:rFonts w:asciiTheme="minorHAnsi" w:hAnsiTheme="minorHAnsi" w:cstheme="minorHAnsi"/>
          <w:sz w:val="16"/>
          <w:szCs w:val="16"/>
          <w:lang w:val="es-AR"/>
        </w:rPr>
        <w:t xml:space="preserve">Precios válidos solo para pagos con depósito en nuestras cuentas, para otro tipo de medios de pagos por favor consultar. </w:t>
      </w:r>
    </w:p>
    <w:p w14:paraId="2A86DF3B" w14:textId="77777777" w:rsidR="003D0DFF" w:rsidRPr="00017552" w:rsidRDefault="003D0DFF" w:rsidP="003D0DFF">
      <w:pPr>
        <w:pStyle w:val="Sinespaciado"/>
        <w:numPr>
          <w:ilvl w:val="0"/>
          <w:numId w:val="48"/>
        </w:numPr>
        <w:rPr>
          <w:rFonts w:cstheme="minorHAnsi"/>
          <w:b/>
          <w:bCs/>
          <w:sz w:val="16"/>
          <w:szCs w:val="16"/>
          <w:lang w:eastAsia="es-PE"/>
        </w:rPr>
      </w:pPr>
      <w:r w:rsidRPr="00017552">
        <w:rPr>
          <w:rFonts w:cstheme="minorHAnsi"/>
          <w:b/>
          <w:bCs/>
          <w:sz w:val="16"/>
          <w:szCs w:val="16"/>
          <w:lang w:eastAsia="es-PE"/>
        </w:rPr>
        <w:t>Valido para comprar hasta</w:t>
      </w:r>
      <w:r>
        <w:rPr>
          <w:rFonts w:cstheme="minorHAnsi"/>
          <w:b/>
          <w:bCs/>
          <w:sz w:val="16"/>
          <w:szCs w:val="16"/>
          <w:lang w:eastAsia="es-PE"/>
        </w:rPr>
        <w:t xml:space="preserve"> 20/09/2026 o hasta </w:t>
      </w:r>
      <w:r w:rsidRPr="00017552">
        <w:rPr>
          <w:rFonts w:cstheme="minorHAnsi"/>
          <w:b/>
          <w:bCs/>
          <w:sz w:val="16"/>
          <w:szCs w:val="16"/>
          <w:lang w:eastAsia="es-PE"/>
        </w:rPr>
        <w:t>agotar Stock</w:t>
      </w:r>
    </w:p>
    <w:p w14:paraId="144B5EF7" w14:textId="77777777" w:rsidR="003D0DFF" w:rsidRPr="00017552" w:rsidRDefault="003D0DFF" w:rsidP="003D0DFF">
      <w:pPr>
        <w:pStyle w:val="Prrafodelista"/>
        <w:rPr>
          <w:rFonts w:asciiTheme="minorHAnsi" w:hAnsiTheme="minorHAnsi" w:cstheme="minorHAnsi"/>
          <w:sz w:val="16"/>
          <w:szCs w:val="16"/>
          <w:lang w:val="es-AR"/>
        </w:rPr>
      </w:pPr>
    </w:p>
    <w:p w14:paraId="030B5480" w14:textId="77777777" w:rsidR="00B56220" w:rsidRDefault="00B56220" w:rsidP="00B56220">
      <w:pPr>
        <w:rPr>
          <w:rFonts w:asciiTheme="minorHAnsi" w:hAnsiTheme="minorHAnsi" w:cstheme="minorHAnsi"/>
          <w:sz w:val="16"/>
          <w:szCs w:val="16"/>
          <w:lang w:val="es-PE"/>
        </w:rPr>
      </w:pPr>
    </w:p>
    <w:p w14:paraId="1A31F632" w14:textId="77777777" w:rsidR="00407515" w:rsidRDefault="00407515" w:rsidP="00B56220">
      <w:pPr>
        <w:rPr>
          <w:rFonts w:asciiTheme="minorHAnsi" w:hAnsiTheme="minorHAnsi" w:cstheme="minorHAnsi"/>
          <w:sz w:val="16"/>
          <w:szCs w:val="16"/>
          <w:lang w:val="es-PE"/>
        </w:rPr>
      </w:pPr>
    </w:p>
    <w:sectPr w:rsidR="00407515" w:rsidSect="00174702">
      <w:headerReference w:type="default" r:id="rId8"/>
      <w:footerReference w:type="default" r:id="rId9"/>
      <w:pgSz w:w="11906" w:h="16838"/>
      <w:pgMar w:top="1276" w:right="1474" w:bottom="993"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4164" w14:textId="77777777" w:rsidR="00BA4DE1" w:rsidRDefault="00BA4DE1" w:rsidP="00EB2E6A">
      <w:r>
        <w:separator/>
      </w:r>
    </w:p>
  </w:endnote>
  <w:endnote w:type="continuationSeparator" w:id="0">
    <w:p w14:paraId="7D3F435D" w14:textId="77777777" w:rsidR="00BA4DE1" w:rsidRDefault="00BA4DE1"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9AF2" w14:textId="77777777" w:rsidR="00BA4DE1" w:rsidRDefault="00BA4DE1" w:rsidP="00EB2E6A">
      <w:r>
        <w:separator/>
      </w:r>
    </w:p>
  </w:footnote>
  <w:footnote w:type="continuationSeparator" w:id="0">
    <w:p w14:paraId="0D67FD00" w14:textId="77777777" w:rsidR="00BA4DE1" w:rsidRDefault="00BA4DE1"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3E7267D8" w:rsidR="002233F0" w:rsidRPr="0004653C" w:rsidRDefault="002233F0" w:rsidP="00267ECC">
    <w:pPr>
      <w:pStyle w:val="Encabezado"/>
    </w:pPr>
    <w:r>
      <w:rPr>
        <w:noProof/>
        <w:lang w:val="es-PE" w:eastAsia="es-PE"/>
      </w:rPr>
      <w:drawing>
        <wp:inline distT="0" distB="0" distL="0" distR="0" wp14:anchorId="0A21A751" wp14:editId="3D94D85F">
          <wp:extent cx="542925" cy="352425"/>
          <wp:effectExtent l="0" t="0" r="9525" b="9525"/>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546833" cy="3549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hybridMultilevel"/>
    <w:tmpl w:val="72268728"/>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6547302"/>
    <w:multiLevelType w:val="hybridMultilevel"/>
    <w:tmpl w:val="C1F8C61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7AC0002"/>
    <w:multiLevelType w:val="multilevel"/>
    <w:tmpl w:val="1B12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492695"/>
    <w:multiLevelType w:val="hybridMultilevel"/>
    <w:tmpl w:val="A0D69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F446929"/>
    <w:multiLevelType w:val="hybridMultilevel"/>
    <w:tmpl w:val="334EA4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FE02D7D"/>
    <w:multiLevelType w:val="hybridMultilevel"/>
    <w:tmpl w:val="44D65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496B7D"/>
    <w:multiLevelType w:val="hybridMultilevel"/>
    <w:tmpl w:val="CDF49C1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4BA5F7D"/>
    <w:multiLevelType w:val="hybridMultilevel"/>
    <w:tmpl w:val="205CBC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5C56804"/>
    <w:multiLevelType w:val="hybridMultilevel"/>
    <w:tmpl w:val="71A06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9C84B58"/>
    <w:multiLevelType w:val="hybridMultilevel"/>
    <w:tmpl w:val="81D06E1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B0A7E8D"/>
    <w:multiLevelType w:val="hybridMultilevel"/>
    <w:tmpl w:val="7F0EC5C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C0946A4"/>
    <w:multiLevelType w:val="hybridMultilevel"/>
    <w:tmpl w:val="8A86E16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DAB58C6"/>
    <w:multiLevelType w:val="multilevel"/>
    <w:tmpl w:val="FE5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2B7F91"/>
    <w:multiLevelType w:val="multilevel"/>
    <w:tmpl w:val="6F0C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0208D"/>
    <w:multiLevelType w:val="hybridMultilevel"/>
    <w:tmpl w:val="E16A2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63C1677"/>
    <w:multiLevelType w:val="hybridMultilevel"/>
    <w:tmpl w:val="EBA606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2B0A4A7F"/>
    <w:multiLevelType w:val="hybridMultilevel"/>
    <w:tmpl w:val="65725CD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E9678B1"/>
    <w:multiLevelType w:val="hybridMultilevel"/>
    <w:tmpl w:val="F2287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38C3761"/>
    <w:multiLevelType w:val="hybridMultilevel"/>
    <w:tmpl w:val="794A8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33F747C3"/>
    <w:multiLevelType w:val="hybridMultilevel"/>
    <w:tmpl w:val="99DACB5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0"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90958B8"/>
    <w:multiLevelType w:val="hybridMultilevel"/>
    <w:tmpl w:val="8A7C24C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3BE33740"/>
    <w:multiLevelType w:val="hybridMultilevel"/>
    <w:tmpl w:val="8502FE3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E724BA2"/>
    <w:multiLevelType w:val="hybridMultilevel"/>
    <w:tmpl w:val="812E3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40C4043"/>
    <w:multiLevelType w:val="hybridMultilevel"/>
    <w:tmpl w:val="20A227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4F65EB7"/>
    <w:multiLevelType w:val="hybridMultilevel"/>
    <w:tmpl w:val="ADC62B2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45370A1A"/>
    <w:multiLevelType w:val="hybridMultilevel"/>
    <w:tmpl w:val="5CD61B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65A2520"/>
    <w:multiLevelType w:val="hybridMultilevel"/>
    <w:tmpl w:val="F9A61C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49E81A12"/>
    <w:multiLevelType w:val="hybridMultilevel"/>
    <w:tmpl w:val="D9CC14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4C9540DC"/>
    <w:multiLevelType w:val="multilevel"/>
    <w:tmpl w:val="FCE2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41" w15:restartNumberingAfterBreak="0">
    <w:nsid w:val="51F974BA"/>
    <w:multiLevelType w:val="multilevel"/>
    <w:tmpl w:val="B9AA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F93A4D"/>
    <w:multiLevelType w:val="hybridMultilevel"/>
    <w:tmpl w:val="BA305480"/>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593639E7"/>
    <w:multiLevelType w:val="multilevel"/>
    <w:tmpl w:val="1CF4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E1212E"/>
    <w:multiLevelType w:val="hybridMultilevel"/>
    <w:tmpl w:val="1A1AE10A"/>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31A26B9"/>
    <w:multiLevelType w:val="hybridMultilevel"/>
    <w:tmpl w:val="8F7023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634E6E50"/>
    <w:multiLevelType w:val="multilevel"/>
    <w:tmpl w:val="7314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531D94"/>
    <w:multiLevelType w:val="hybridMultilevel"/>
    <w:tmpl w:val="F83256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67D81B71"/>
    <w:multiLevelType w:val="hybridMultilevel"/>
    <w:tmpl w:val="03542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69AA67CF"/>
    <w:multiLevelType w:val="hybridMultilevel"/>
    <w:tmpl w:val="226860B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A56C59"/>
    <w:multiLevelType w:val="hybridMultilevel"/>
    <w:tmpl w:val="CD4A4D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0EB2F07"/>
    <w:multiLevelType w:val="multilevel"/>
    <w:tmpl w:val="B6E0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8E0B3A"/>
    <w:multiLevelType w:val="hybridMultilevel"/>
    <w:tmpl w:val="8D2A2C7C"/>
    <w:lvl w:ilvl="0" w:tplc="CF14AA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299307C"/>
    <w:multiLevelType w:val="hybridMultilevel"/>
    <w:tmpl w:val="800810B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7"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7C2733FB"/>
    <w:multiLevelType w:val="hybridMultilevel"/>
    <w:tmpl w:val="C10458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7F040C10"/>
    <w:multiLevelType w:val="hybridMultilevel"/>
    <w:tmpl w:val="0AA25A7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1" w15:restartNumberingAfterBreak="0">
    <w:nsid w:val="7F2C21AE"/>
    <w:multiLevelType w:val="hybridMultilevel"/>
    <w:tmpl w:val="74625008"/>
    <w:lvl w:ilvl="0" w:tplc="0C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30"/>
  </w:num>
  <w:num w:numId="2" w16cid:durableId="866331382">
    <w:abstractNumId w:val="40"/>
  </w:num>
  <w:num w:numId="3" w16cid:durableId="2030325257">
    <w:abstractNumId w:val="22"/>
  </w:num>
  <w:num w:numId="4" w16cid:durableId="477650892">
    <w:abstractNumId w:val="21"/>
  </w:num>
  <w:num w:numId="5" w16cid:durableId="2017420278">
    <w:abstractNumId w:val="25"/>
  </w:num>
  <w:num w:numId="6" w16cid:durableId="1356274373">
    <w:abstractNumId w:val="58"/>
  </w:num>
  <w:num w:numId="7" w16cid:durableId="1405034103">
    <w:abstractNumId w:val="44"/>
  </w:num>
  <w:num w:numId="8" w16cid:durableId="1707948574">
    <w:abstractNumId w:val="11"/>
  </w:num>
  <w:num w:numId="9" w16cid:durableId="1949773500">
    <w:abstractNumId w:val="14"/>
  </w:num>
  <w:num w:numId="10" w16cid:durableId="853419547">
    <w:abstractNumId w:val="56"/>
  </w:num>
  <w:num w:numId="11" w16cid:durableId="1110197842">
    <w:abstractNumId w:val="29"/>
  </w:num>
  <w:num w:numId="12" w16cid:durableId="1766686450">
    <w:abstractNumId w:val="13"/>
  </w:num>
  <w:num w:numId="13" w16cid:durableId="401177866">
    <w:abstractNumId w:val="28"/>
  </w:num>
  <w:num w:numId="14" w16cid:durableId="6563387">
    <w:abstractNumId w:val="15"/>
  </w:num>
  <w:num w:numId="15" w16cid:durableId="1009482427">
    <w:abstractNumId w:val="35"/>
  </w:num>
  <w:num w:numId="16" w16cid:durableId="1217469776">
    <w:abstractNumId w:val="16"/>
  </w:num>
  <w:num w:numId="17" w16cid:durableId="940145562">
    <w:abstractNumId w:val="5"/>
  </w:num>
  <w:num w:numId="18" w16cid:durableId="1717731174">
    <w:abstractNumId w:val="47"/>
  </w:num>
  <w:num w:numId="19" w16cid:durableId="1422750249">
    <w:abstractNumId w:val="20"/>
  </w:num>
  <w:num w:numId="20" w16cid:durableId="1920406772">
    <w:abstractNumId w:val="46"/>
  </w:num>
  <w:num w:numId="21" w16cid:durableId="1263614416">
    <w:abstractNumId w:val="31"/>
  </w:num>
  <w:num w:numId="22" w16cid:durableId="595943276">
    <w:abstractNumId w:val="23"/>
  </w:num>
  <w:num w:numId="23" w16cid:durableId="2060779780">
    <w:abstractNumId w:val="32"/>
  </w:num>
  <w:num w:numId="24" w16cid:durableId="202181987">
    <w:abstractNumId w:val="51"/>
  </w:num>
  <w:num w:numId="25" w16cid:durableId="1597051943">
    <w:abstractNumId w:val="61"/>
  </w:num>
  <w:num w:numId="26" w16cid:durableId="713426182">
    <w:abstractNumId w:val="9"/>
  </w:num>
  <w:num w:numId="27" w16cid:durableId="1444110898">
    <w:abstractNumId w:val="7"/>
  </w:num>
  <w:num w:numId="28" w16cid:durableId="445201776">
    <w:abstractNumId w:val="26"/>
  </w:num>
  <w:num w:numId="29" w16cid:durableId="991178344">
    <w:abstractNumId w:val="60"/>
  </w:num>
  <w:num w:numId="30" w16cid:durableId="407843669">
    <w:abstractNumId w:val="24"/>
  </w:num>
  <w:num w:numId="31" w16cid:durableId="2081053443">
    <w:abstractNumId w:val="12"/>
  </w:num>
  <w:num w:numId="32" w16cid:durableId="585383153">
    <w:abstractNumId w:val="38"/>
  </w:num>
  <w:num w:numId="33" w16cid:durableId="2105373372">
    <w:abstractNumId w:val="59"/>
  </w:num>
  <w:num w:numId="34" w16cid:durableId="1402942157">
    <w:abstractNumId w:val="33"/>
  </w:num>
  <w:num w:numId="35" w16cid:durableId="2068528704">
    <w:abstractNumId w:val="49"/>
  </w:num>
  <w:num w:numId="36" w16cid:durableId="1562331530">
    <w:abstractNumId w:val="19"/>
  </w:num>
  <w:num w:numId="37" w16cid:durableId="795098683">
    <w:abstractNumId w:val="50"/>
  </w:num>
  <w:num w:numId="38" w16cid:durableId="151794218">
    <w:abstractNumId w:val="8"/>
  </w:num>
  <w:num w:numId="39" w16cid:durableId="1701542906">
    <w:abstractNumId w:val="53"/>
  </w:num>
  <w:num w:numId="40" w16cid:durableId="1744177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5295154">
    <w:abstractNumId w:val="0"/>
  </w:num>
  <w:num w:numId="42" w16cid:durableId="682172824">
    <w:abstractNumId w:val="1"/>
  </w:num>
  <w:num w:numId="43" w16cid:durableId="890580977">
    <w:abstractNumId w:val="2"/>
  </w:num>
  <w:num w:numId="44" w16cid:durableId="996692050">
    <w:abstractNumId w:val="3"/>
  </w:num>
  <w:num w:numId="45" w16cid:durableId="1725829442">
    <w:abstractNumId w:val="37"/>
  </w:num>
  <w:num w:numId="46" w16cid:durableId="979530145">
    <w:abstractNumId w:val="10"/>
  </w:num>
  <w:num w:numId="47" w16cid:durableId="1706783282">
    <w:abstractNumId w:val="36"/>
  </w:num>
  <w:num w:numId="48" w16cid:durableId="900288820">
    <w:abstractNumId w:val="4"/>
  </w:num>
  <w:num w:numId="49" w16cid:durableId="27024546">
    <w:abstractNumId w:val="52"/>
  </w:num>
  <w:num w:numId="50" w16cid:durableId="241523954">
    <w:abstractNumId w:val="27"/>
  </w:num>
  <w:num w:numId="51" w16cid:durableId="1859927998">
    <w:abstractNumId w:val="57"/>
  </w:num>
  <w:num w:numId="52" w16cid:durableId="479462154">
    <w:abstractNumId w:val="43"/>
  </w:num>
  <w:num w:numId="53" w16cid:durableId="957030047">
    <w:abstractNumId w:val="42"/>
  </w:num>
  <w:num w:numId="54" w16cid:durableId="1591620656">
    <w:abstractNumId w:val="34"/>
  </w:num>
  <w:num w:numId="55" w16cid:durableId="2093819894">
    <w:abstractNumId w:val="39"/>
  </w:num>
  <w:num w:numId="56" w16cid:durableId="987630483">
    <w:abstractNumId w:val="45"/>
  </w:num>
  <w:num w:numId="57" w16cid:durableId="1435444079">
    <w:abstractNumId w:val="6"/>
  </w:num>
  <w:num w:numId="58" w16cid:durableId="55975305">
    <w:abstractNumId w:val="41"/>
  </w:num>
  <w:num w:numId="59" w16cid:durableId="1446265076">
    <w:abstractNumId w:val="18"/>
  </w:num>
  <w:num w:numId="60" w16cid:durableId="449402700">
    <w:abstractNumId w:val="54"/>
  </w:num>
  <w:num w:numId="61" w16cid:durableId="520247654">
    <w:abstractNumId w:val="48"/>
  </w:num>
  <w:num w:numId="62" w16cid:durableId="31753437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07B3C"/>
    <w:rsid w:val="0001183B"/>
    <w:rsid w:val="00011C1C"/>
    <w:rsid w:val="00013D61"/>
    <w:rsid w:val="00017552"/>
    <w:rsid w:val="000217B9"/>
    <w:rsid w:val="0003183F"/>
    <w:rsid w:val="0003746B"/>
    <w:rsid w:val="00053480"/>
    <w:rsid w:val="00053E79"/>
    <w:rsid w:val="00055E15"/>
    <w:rsid w:val="00055F30"/>
    <w:rsid w:val="00063F5F"/>
    <w:rsid w:val="000762F7"/>
    <w:rsid w:val="0007641E"/>
    <w:rsid w:val="000A362A"/>
    <w:rsid w:val="000A50BE"/>
    <w:rsid w:val="000B1460"/>
    <w:rsid w:val="000B4A79"/>
    <w:rsid w:val="000C1C03"/>
    <w:rsid w:val="000D7715"/>
    <w:rsid w:val="000F276A"/>
    <w:rsid w:val="000F55C8"/>
    <w:rsid w:val="000F79A6"/>
    <w:rsid w:val="000F7B69"/>
    <w:rsid w:val="00100971"/>
    <w:rsid w:val="001015F1"/>
    <w:rsid w:val="001075F4"/>
    <w:rsid w:val="00110722"/>
    <w:rsid w:val="00111B1F"/>
    <w:rsid w:val="00114BAF"/>
    <w:rsid w:val="00117147"/>
    <w:rsid w:val="0012076C"/>
    <w:rsid w:val="00122CBB"/>
    <w:rsid w:val="001232FB"/>
    <w:rsid w:val="00130957"/>
    <w:rsid w:val="001446C2"/>
    <w:rsid w:val="0015042E"/>
    <w:rsid w:val="001604EF"/>
    <w:rsid w:val="001644EB"/>
    <w:rsid w:val="00165C95"/>
    <w:rsid w:val="001671B3"/>
    <w:rsid w:val="00167EA3"/>
    <w:rsid w:val="00174702"/>
    <w:rsid w:val="00181031"/>
    <w:rsid w:val="001813EC"/>
    <w:rsid w:val="00185180"/>
    <w:rsid w:val="00186D49"/>
    <w:rsid w:val="00193DD2"/>
    <w:rsid w:val="0019484F"/>
    <w:rsid w:val="001A4AEC"/>
    <w:rsid w:val="001A75F2"/>
    <w:rsid w:val="001B2B18"/>
    <w:rsid w:val="001B43B4"/>
    <w:rsid w:val="001C2177"/>
    <w:rsid w:val="001C2BEB"/>
    <w:rsid w:val="001C62A5"/>
    <w:rsid w:val="001D11F7"/>
    <w:rsid w:val="001D3A1D"/>
    <w:rsid w:val="001D3EE6"/>
    <w:rsid w:val="001E24B6"/>
    <w:rsid w:val="001F01B5"/>
    <w:rsid w:val="001F3338"/>
    <w:rsid w:val="00201941"/>
    <w:rsid w:val="00210377"/>
    <w:rsid w:val="002150F3"/>
    <w:rsid w:val="00222342"/>
    <w:rsid w:val="002233F0"/>
    <w:rsid w:val="0022437A"/>
    <w:rsid w:val="002305A5"/>
    <w:rsid w:val="00251A7D"/>
    <w:rsid w:val="002537A7"/>
    <w:rsid w:val="002551EE"/>
    <w:rsid w:val="002561D6"/>
    <w:rsid w:val="00267ECC"/>
    <w:rsid w:val="002763C2"/>
    <w:rsid w:val="00287641"/>
    <w:rsid w:val="00290C87"/>
    <w:rsid w:val="002971C8"/>
    <w:rsid w:val="002A26FC"/>
    <w:rsid w:val="002A5328"/>
    <w:rsid w:val="002A6491"/>
    <w:rsid w:val="002C1176"/>
    <w:rsid w:val="002C2521"/>
    <w:rsid w:val="002C36AC"/>
    <w:rsid w:val="002C525F"/>
    <w:rsid w:val="002C5CF4"/>
    <w:rsid w:val="002D081E"/>
    <w:rsid w:val="002D70FD"/>
    <w:rsid w:val="002E3086"/>
    <w:rsid w:val="002E5497"/>
    <w:rsid w:val="002F206E"/>
    <w:rsid w:val="002F3F64"/>
    <w:rsid w:val="00305674"/>
    <w:rsid w:val="003106C4"/>
    <w:rsid w:val="0031285B"/>
    <w:rsid w:val="003165C5"/>
    <w:rsid w:val="003259D5"/>
    <w:rsid w:val="00325C68"/>
    <w:rsid w:val="00331CD9"/>
    <w:rsid w:val="00336D99"/>
    <w:rsid w:val="00362F9B"/>
    <w:rsid w:val="0036325F"/>
    <w:rsid w:val="00370445"/>
    <w:rsid w:val="00375AB3"/>
    <w:rsid w:val="00376BC9"/>
    <w:rsid w:val="00377319"/>
    <w:rsid w:val="00380B29"/>
    <w:rsid w:val="0038135D"/>
    <w:rsid w:val="00387B8C"/>
    <w:rsid w:val="00391388"/>
    <w:rsid w:val="003A0E47"/>
    <w:rsid w:val="003A28A6"/>
    <w:rsid w:val="003A28AA"/>
    <w:rsid w:val="003B0D03"/>
    <w:rsid w:val="003B1293"/>
    <w:rsid w:val="003B453C"/>
    <w:rsid w:val="003C3784"/>
    <w:rsid w:val="003C69B5"/>
    <w:rsid w:val="003D0DFF"/>
    <w:rsid w:val="003D51BC"/>
    <w:rsid w:val="003E00AF"/>
    <w:rsid w:val="003E07C9"/>
    <w:rsid w:val="003E4245"/>
    <w:rsid w:val="003F2D54"/>
    <w:rsid w:val="003F399D"/>
    <w:rsid w:val="003F3FC6"/>
    <w:rsid w:val="0040012C"/>
    <w:rsid w:val="00400DCB"/>
    <w:rsid w:val="0040376F"/>
    <w:rsid w:val="00407515"/>
    <w:rsid w:val="00407E27"/>
    <w:rsid w:val="00411299"/>
    <w:rsid w:val="00416342"/>
    <w:rsid w:val="004167C0"/>
    <w:rsid w:val="004260F7"/>
    <w:rsid w:val="004327BD"/>
    <w:rsid w:val="00434B12"/>
    <w:rsid w:val="00451831"/>
    <w:rsid w:val="004537DE"/>
    <w:rsid w:val="0045532C"/>
    <w:rsid w:val="00467765"/>
    <w:rsid w:val="00470469"/>
    <w:rsid w:val="004727DE"/>
    <w:rsid w:val="004773B8"/>
    <w:rsid w:val="00482370"/>
    <w:rsid w:val="00484E02"/>
    <w:rsid w:val="004851B0"/>
    <w:rsid w:val="00485AB3"/>
    <w:rsid w:val="00491566"/>
    <w:rsid w:val="00495ADD"/>
    <w:rsid w:val="0049783A"/>
    <w:rsid w:val="004B68C8"/>
    <w:rsid w:val="004C3D01"/>
    <w:rsid w:val="004D3E9F"/>
    <w:rsid w:val="004F063C"/>
    <w:rsid w:val="004F6161"/>
    <w:rsid w:val="004F7002"/>
    <w:rsid w:val="005007EC"/>
    <w:rsid w:val="00506404"/>
    <w:rsid w:val="00507B8D"/>
    <w:rsid w:val="00513F2A"/>
    <w:rsid w:val="005148DF"/>
    <w:rsid w:val="0052175E"/>
    <w:rsid w:val="00522606"/>
    <w:rsid w:val="005347AC"/>
    <w:rsid w:val="005525F0"/>
    <w:rsid w:val="00563B4B"/>
    <w:rsid w:val="00563BC4"/>
    <w:rsid w:val="00565CD9"/>
    <w:rsid w:val="00567BF5"/>
    <w:rsid w:val="00590DF2"/>
    <w:rsid w:val="00592094"/>
    <w:rsid w:val="00597107"/>
    <w:rsid w:val="005A27F0"/>
    <w:rsid w:val="005A2F2C"/>
    <w:rsid w:val="005A3F57"/>
    <w:rsid w:val="005A3FF8"/>
    <w:rsid w:val="005A5464"/>
    <w:rsid w:val="005A73EB"/>
    <w:rsid w:val="005B134F"/>
    <w:rsid w:val="005C282D"/>
    <w:rsid w:val="005D03E8"/>
    <w:rsid w:val="005D362E"/>
    <w:rsid w:val="005F5E0C"/>
    <w:rsid w:val="005F65EA"/>
    <w:rsid w:val="005F774D"/>
    <w:rsid w:val="006019F5"/>
    <w:rsid w:val="0060704E"/>
    <w:rsid w:val="00610B31"/>
    <w:rsid w:val="006205C3"/>
    <w:rsid w:val="006261C6"/>
    <w:rsid w:val="0063154A"/>
    <w:rsid w:val="006419BA"/>
    <w:rsid w:val="00641C4D"/>
    <w:rsid w:val="00641EFE"/>
    <w:rsid w:val="00647236"/>
    <w:rsid w:val="00652BB0"/>
    <w:rsid w:val="00656BE6"/>
    <w:rsid w:val="0065729A"/>
    <w:rsid w:val="00664E85"/>
    <w:rsid w:val="0068046F"/>
    <w:rsid w:val="006832BD"/>
    <w:rsid w:val="006865D7"/>
    <w:rsid w:val="006A0CCA"/>
    <w:rsid w:val="006A0F13"/>
    <w:rsid w:val="006A739D"/>
    <w:rsid w:val="006B279D"/>
    <w:rsid w:val="006B616C"/>
    <w:rsid w:val="006D2DE5"/>
    <w:rsid w:val="006D5F9B"/>
    <w:rsid w:val="006E19DE"/>
    <w:rsid w:val="006E20E9"/>
    <w:rsid w:val="006E233F"/>
    <w:rsid w:val="006E3CC3"/>
    <w:rsid w:val="006E66EB"/>
    <w:rsid w:val="006F1410"/>
    <w:rsid w:val="006F5289"/>
    <w:rsid w:val="00702814"/>
    <w:rsid w:val="00706160"/>
    <w:rsid w:val="0071435B"/>
    <w:rsid w:val="007144A5"/>
    <w:rsid w:val="00715F88"/>
    <w:rsid w:val="00717312"/>
    <w:rsid w:val="00721890"/>
    <w:rsid w:val="00737666"/>
    <w:rsid w:val="0074167C"/>
    <w:rsid w:val="00742205"/>
    <w:rsid w:val="007455E3"/>
    <w:rsid w:val="00747ACB"/>
    <w:rsid w:val="007530CB"/>
    <w:rsid w:val="00756467"/>
    <w:rsid w:val="007711AB"/>
    <w:rsid w:val="0077287C"/>
    <w:rsid w:val="00772AB2"/>
    <w:rsid w:val="007833D9"/>
    <w:rsid w:val="007848EB"/>
    <w:rsid w:val="007871E0"/>
    <w:rsid w:val="007875A1"/>
    <w:rsid w:val="0079346F"/>
    <w:rsid w:val="00793C35"/>
    <w:rsid w:val="00794898"/>
    <w:rsid w:val="00796637"/>
    <w:rsid w:val="007A224E"/>
    <w:rsid w:val="007A7193"/>
    <w:rsid w:val="007A79D7"/>
    <w:rsid w:val="007B7645"/>
    <w:rsid w:val="007C0CF2"/>
    <w:rsid w:val="007C2196"/>
    <w:rsid w:val="007C266F"/>
    <w:rsid w:val="007C2EEF"/>
    <w:rsid w:val="007D0840"/>
    <w:rsid w:val="007D0FA2"/>
    <w:rsid w:val="007D16CB"/>
    <w:rsid w:val="007D62E9"/>
    <w:rsid w:val="007E6F0B"/>
    <w:rsid w:val="007F6120"/>
    <w:rsid w:val="007F742E"/>
    <w:rsid w:val="00803FAB"/>
    <w:rsid w:val="00805393"/>
    <w:rsid w:val="00825184"/>
    <w:rsid w:val="0082535B"/>
    <w:rsid w:val="00830204"/>
    <w:rsid w:val="0083032B"/>
    <w:rsid w:val="00840BD0"/>
    <w:rsid w:val="0084223E"/>
    <w:rsid w:val="008457D7"/>
    <w:rsid w:val="00846154"/>
    <w:rsid w:val="00872A5B"/>
    <w:rsid w:val="0087381C"/>
    <w:rsid w:val="008757B0"/>
    <w:rsid w:val="008766FC"/>
    <w:rsid w:val="0088084E"/>
    <w:rsid w:val="00884456"/>
    <w:rsid w:val="008902F0"/>
    <w:rsid w:val="00894FAD"/>
    <w:rsid w:val="00895E1A"/>
    <w:rsid w:val="008A1A0C"/>
    <w:rsid w:val="008A2A71"/>
    <w:rsid w:val="008A4CA1"/>
    <w:rsid w:val="008A63C1"/>
    <w:rsid w:val="008A71C5"/>
    <w:rsid w:val="008B25B0"/>
    <w:rsid w:val="008B399C"/>
    <w:rsid w:val="008B4804"/>
    <w:rsid w:val="008B6109"/>
    <w:rsid w:val="008C73E7"/>
    <w:rsid w:val="008D6420"/>
    <w:rsid w:val="008E17F7"/>
    <w:rsid w:val="008E224B"/>
    <w:rsid w:val="008E4692"/>
    <w:rsid w:val="008E70C1"/>
    <w:rsid w:val="008F5D9E"/>
    <w:rsid w:val="008F7DE3"/>
    <w:rsid w:val="00901B71"/>
    <w:rsid w:val="00906660"/>
    <w:rsid w:val="00911B0A"/>
    <w:rsid w:val="009121DD"/>
    <w:rsid w:val="00913692"/>
    <w:rsid w:val="009203ED"/>
    <w:rsid w:val="00921B34"/>
    <w:rsid w:val="00931000"/>
    <w:rsid w:val="00932CC4"/>
    <w:rsid w:val="0094264E"/>
    <w:rsid w:val="0094707F"/>
    <w:rsid w:val="009569EF"/>
    <w:rsid w:val="0095714C"/>
    <w:rsid w:val="009639C3"/>
    <w:rsid w:val="0096591F"/>
    <w:rsid w:val="00965D16"/>
    <w:rsid w:val="00972BFE"/>
    <w:rsid w:val="00974698"/>
    <w:rsid w:val="0097550B"/>
    <w:rsid w:val="0097624B"/>
    <w:rsid w:val="00977796"/>
    <w:rsid w:val="00981769"/>
    <w:rsid w:val="00984A1D"/>
    <w:rsid w:val="009867B6"/>
    <w:rsid w:val="009900F9"/>
    <w:rsid w:val="00991E76"/>
    <w:rsid w:val="00994FED"/>
    <w:rsid w:val="009A312B"/>
    <w:rsid w:val="009B3F8F"/>
    <w:rsid w:val="009B79AF"/>
    <w:rsid w:val="009C0DFF"/>
    <w:rsid w:val="009C4619"/>
    <w:rsid w:val="009D1A71"/>
    <w:rsid w:val="009E14C1"/>
    <w:rsid w:val="009E3A39"/>
    <w:rsid w:val="009F313C"/>
    <w:rsid w:val="00A11DAF"/>
    <w:rsid w:val="00A1351B"/>
    <w:rsid w:val="00A23F82"/>
    <w:rsid w:val="00A323CB"/>
    <w:rsid w:val="00A326D8"/>
    <w:rsid w:val="00A34A2A"/>
    <w:rsid w:val="00A415A9"/>
    <w:rsid w:val="00A4741F"/>
    <w:rsid w:val="00A5010F"/>
    <w:rsid w:val="00A61880"/>
    <w:rsid w:val="00A65B79"/>
    <w:rsid w:val="00A674C2"/>
    <w:rsid w:val="00A74F00"/>
    <w:rsid w:val="00A774C0"/>
    <w:rsid w:val="00A821F7"/>
    <w:rsid w:val="00A91FCA"/>
    <w:rsid w:val="00A94945"/>
    <w:rsid w:val="00A95BB5"/>
    <w:rsid w:val="00A96113"/>
    <w:rsid w:val="00AA32E8"/>
    <w:rsid w:val="00AA7155"/>
    <w:rsid w:val="00AA7DEE"/>
    <w:rsid w:val="00AA7F1C"/>
    <w:rsid w:val="00AB0C7D"/>
    <w:rsid w:val="00AB4B3F"/>
    <w:rsid w:val="00AB4BF3"/>
    <w:rsid w:val="00AB6388"/>
    <w:rsid w:val="00AB7998"/>
    <w:rsid w:val="00AC5DB5"/>
    <w:rsid w:val="00AF5CB7"/>
    <w:rsid w:val="00B0594D"/>
    <w:rsid w:val="00B177AB"/>
    <w:rsid w:val="00B27480"/>
    <w:rsid w:val="00B34248"/>
    <w:rsid w:val="00B34752"/>
    <w:rsid w:val="00B478DB"/>
    <w:rsid w:val="00B56220"/>
    <w:rsid w:val="00B64CB2"/>
    <w:rsid w:val="00B657F9"/>
    <w:rsid w:val="00B65E62"/>
    <w:rsid w:val="00B72911"/>
    <w:rsid w:val="00B833BE"/>
    <w:rsid w:val="00B905C0"/>
    <w:rsid w:val="00BA17A7"/>
    <w:rsid w:val="00BA2403"/>
    <w:rsid w:val="00BA4DE1"/>
    <w:rsid w:val="00BA7433"/>
    <w:rsid w:val="00BB1B65"/>
    <w:rsid w:val="00BB2884"/>
    <w:rsid w:val="00BB3F2A"/>
    <w:rsid w:val="00BB4ACD"/>
    <w:rsid w:val="00BB4B58"/>
    <w:rsid w:val="00BC387B"/>
    <w:rsid w:val="00BE1928"/>
    <w:rsid w:val="00BE1ADB"/>
    <w:rsid w:val="00BE1CDF"/>
    <w:rsid w:val="00BE3941"/>
    <w:rsid w:val="00BF11CA"/>
    <w:rsid w:val="00BF3D5F"/>
    <w:rsid w:val="00C0320B"/>
    <w:rsid w:val="00C036FD"/>
    <w:rsid w:val="00C04473"/>
    <w:rsid w:val="00C06EA7"/>
    <w:rsid w:val="00C06F35"/>
    <w:rsid w:val="00C10800"/>
    <w:rsid w:val="00C149F8"/>
    <w:rsid w:val="00C1540E"/>
    <w:rsid w:val="00C22F3C"/>
    <w:rsid w:val="00C264A8"/>
    <w:rsid w:val="00C3166B"/>
    <w:rsid w:val="00C36878"/>
    <w:rsid w:val="00C4360D"/>
    <w:rsid w:val="00C50BA6"/>
    <w:rsid w:val="00C52B6C"/>
    <w:rsid w:val="00C530EC"/>
    <w:rsid w:val="00C53E07"/>
    <w:rsid w:val="00C5482F"/>
    <w:rsid w:val="00C655A0"/>
    <w:rsid w:val="00C67A74"/>
    <w:rsid w:val="00C75165"/>
    <w:rsid w:val="00C9538E"/>
    <w:rsid w:val="00C95AD2"/>
    <w:rsid w:val="00CA337A"/>
    <w:rsid w:val="00CB1175"/>
    <w:rsid w:val="00CB11BF"/>
    <w:rsid w:val="00CB2D60"/>
    <w:rsid w:val="00CB2E03"/>
    <w:rsid w:val="00CB4C8C"/>
    <w:rsid w:val="00CC45D8"/>
    <w:rsid w:val="00CD3229"/>
    <w:rsid w:val="00CD3398"/>
    <w:rsid w:val="00CE30A2"/>
    <w:rsid w:val="00CE4BEE"/>
    <w:rsid w:val="00CE5029"/>
    <w:rsid w:val="00CF4148"/>
    <w:rsid w:val="00CF769F"/>
    <w:rsid w:val="00D04388"/>
    <w:rsid w:val="00D14BBB"/>
    <w:rsid w:val="00D161D0"/>
    <w:rsid w:val="00D16AE6"/>
    <w:rsid w:val="00D266C8"/>
    <w:rsid w:val="00D2678B"/>
    <w:rsid w:val="00D34152"/>
    <w:rsid w:val="00D34BDD"/>
    <w:rsid w:val="00D37F0B"/>
    <w:rsid w:val="00D47C42"/>
    <w:rsid w:val="00D52BA8"/>
    <w:rsid w:val="00D57D25"/>
    <w:rsid w:val="00D72CC8"/>
    <w:rsid w:val="00D72F6D"/>
    <w:rsid w:val="00D753E9"/>
    <w:rsid w:val="00D962B5"/>
    <w:rsid w:val="00DA244E"/>
    <w:rsid w:val="00DA3EAE"/>
    <w:rsid w:val="00DB549B"/>
    <w:rsid w:val="00DB5E9E"/>
    <w:rsid w:val="00DC0DC3"/>
    <w:rsid w:val="00DD0EBB"/>
    <w:rsid w:val="00DD60FE"/>
    <w:rsid w:val="00DD7725"/>
    <w:rsid w:val="00DE4AD1"/>
    <w:rsid w:val="00DE7981"/>
    <w:rsid w:val="00DF20DA"/>
    <w:rsid w:val="00DF24D2"/>
    <w:rsid w:val="00DF36B2"/>
    <w:rsid w:val="00E006B6"/>
    <w:rsid w:val="00E01832"/>
    <w:rsid w:val="00E03B17"/>
    <w:rsid w:val="00E0515B"/>
    <w:rsid w:val="00E16FFE"/>
    <w:rsid w:val="00E261F4"/>
    <w:rsid w:val="00E357EC"/>
    <w:rsid w:val="00E37A6E"/>
    <w:rsid w:val="00E439D2"/>
    <w:rsid w:val="00E44466"/>
    <w:rsid w:val="00E44E22"/>
    <w:rsid w:val="00E46E31"/>
    <w:rsid w:val="00E60BBC"/>
    <w:rsid w:val="00E62BD6"/>
    <w:rsid w:val="00E6729D"/>
    <w:rsid w:val="00E67445"/>
    <w:rsid w:val="00E749EF"/>
    <w:rsid w:val="00E801ED"/>
    <w:rsid w:val="00E803D8"/>
    <w:rsid w:val="00E8076F"/>
    <w:rsid w:val="00E972A4"/>
    <w:rsid w:val="00E979AC"/>
    <w:rsid w:val="00EA42B1"/>
    <w:rsid w:val="00EB2E6A"/>
    <w:rsid w:val="00EB55F0"/>
    <w:rsid w:val="00EB5A5B"/>
    <w:rsid w:val="00EC00D0"/>
    <w:rsid w:val="00EC142E"/>
    <w:rsid w:val="00ED3AA5"/>
    <w:rsid w:val="00EE339C"/>
    <w:rsid w:val="00EE7330"/>
    <w:rsid w:val="00EF10EA"/>
    <w:rsid w:val="00F00A85"/>
    <w:rsid w:val="00F03929"/>
    <w:rsid w:val="00F0725C"/>
    <w:rsid w:val="00F0795D"/>
    <w:rsid w:val="00F10CCA"/>
    <w:rsid w:val="00F137EA"/>
    <w:rsid w:val="00F217E8"/>
    <w:rsid w:val="00F22F7D"/>
    <w:rsid w:val="00F53D5A"/>
    <w:rsid w:val="00F60B9F"/>
    <w:rsid w:val="00F648A6"/>
    <w:rsid w:val="00F6593D"/>
    <w:rsid w:val="00F673C2"/>
    <w:rsid w:val="00F81BA6"/>
    <w:rsid w:val="00F8664F"/>
    <w:rsid w:val="00F876AC"/>
    <w:rsid w:val="00F96897"/>
    <w:rsid w:val="00FA38D4"/>
    <w:rsid w:val="00FA47C9"/>
    <w:rsid w:val="00FA55A3"/>
    <w:rsid w:val="00FB0448"/>
    <w:rsid w:val="00FB161C"/>
    <w:rsid w:val="00FC074C"/>
    <w:rsid w:val="00FE1DDB"/>
    <w:rsid w:val="00FE227D"/>
    <w:rsid w:val="00FE4F1B"/>
    <w:rsid w:val="00FE5E56"/>
    <w:rsid w:val="00FE71FF"/>
    <w:rsid w:val="00FF355C"/>
    <w:rsid w:val="00FF54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0374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5">
    <w:name w:val="heading 5"/>
    <w:basedOn w:val="Normal"/>
    <w:next w:val="Normal"/>
    <w:link w:val="Ttulo5Car"/>
    <w:uiPriority w:val="9"/>
    <w:unhideWhenUsed/>
    <w:qFormat/>
    <w:rsid w:val="00290C87"/>
    <w:pPr>
      <w:spacing w:before="240" w:after="60"/>
      <w:outlineLvl w:val="4"/>
    </w:pPr>
    <w:rPr>
      <w:rFonts w:ascii="Calibri" w:hAnsi="Calibri" w:cs="Cordia New"/>
      <w:b/>
      <w:bCs/>
      <w:i/>
      <w:iCs/>
      <w:sz w:val="26"/>
      <w:szCs w:val="26"/>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paragraph" w:styleId="HTMLconformatoprevio">
    <w:name w:val="HTML Preformatted"/>
    <w:basedOn w:val="Normal"/>
    <w:link w:val="HTMLconformatoprevioCar"/>
    <w:uiPriority w:val="99"/>
    <w:semiHidden/>
    <w:unhideWhenUsed/>
    <w:rsid w:val="00803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803FAB"/>
    <w:rPr>
      <w:rFonts w:ascii="Courier New" w:eastAsia="Times New Roman" w:hAnsi="Courier New" w:cs="Courier New"/>
      <w:sz w:val="20"/>
      <w:szCs w:val="20"/>
      <w:lang w:eastAsia="es-PE"/>
    </w:rPr>
  </w:style>
  <w:style w:type="character" w:customStyle="1" w:styleId="Ttulo5Car">
    <w:name w:val="Título 5 Car"/>
    <w:basedOn w:val="Fuentedeprrafopredeter"/>
    <w:link w:val="Ttulo5"/>
    <w:uiPriority w:val="9"/>
    <w:rsid w:val="00290C87"/>
    <w:rPr>
      <w:rFonts w:ascii="Calibri" w:eastAsia="Times New Roman" w:hAnsi="Calibri" w:cs="Cordia New"/>
      <w:b/>
      <w:bCs/>
      <w:i/>
      <w:iCs/>
      <w:sz w:val="26"/>
      <w:szCs w:val="26"/>
      <w:lang w:val="en-US"/>
    </w:rPr>
  </w:style>
  <w:style w:type="character" w:customStyle="1" w:styleId="Ttulo1Car">
    <w:name w:val="Título 1 Car"/>
    <w:basedOn w:val="Fuentedeprrafopredeter"/>
    <w:link w:val="Ttulo1"/>
    <w:uiPriority w:val="9"/>
    <w:rsid w:val="0003746B"/>
    <w:rPr>
      <w:rFonts w:asciiTheme="majorHAnsi" w:eastAsiaTheme="majorEastAsia" w:hAnsiTheme="majorHAnsi" w:cstheme="majorBidi"/>
      <w:color w:val="365F91" w:themeColor="accent1" w:themeShade="BF"/>
      <w:sz w:val="32"/>
      <w:szCs w:val="32"/>
      <w:lang w:val="es-ES_tradnl" w:eastAsia="es-ES_tradnl"/>
    </w:rPr>
  </w:style>
  <w:style w:type="paragraph" w:customStyle="1" w:styleId="ng-scope">
    <w:name w:val="ng-scope"/>
    <w:basedOn w:val="Normal"/>
    <w:rsid w:val="000A362A"/>
    <w:pPr>
      <w:spacing w:before="100" w:beforeAutospacing="1" w:after="100" w:afterAutospacing="1"/>
    </w:pPr>
    <w:rPr>
      <w:lang w:val="es-PE" w:eastAsia="es-PE"/>
    </w:rPr>
  </w:style>
  <w:style w:type="character" w:customStyle="1" w:styleId="icon-plus">
    <w:name w:val="icon-plus"/>
    <w:basedOn w:val="Fuentedeprrafopredeter"/>
    <w:rsid w:val="000A362A"/>
  </w:style>
  <w:style w:type="character" w:customStyle="1" w:styleId="ng-binding">
    <w:name w:val="ng-binding"/>
    <w:basedOn w:val="Fuentedeprrafopredeter"/>
    <w:rsid w:val="000A362A"/>
  </w:style>
  <w:style w:type="character" w:customStyle="1" w:styleId="icon-">
    <w:name w:val="icon-"/>
    <w:basedOn w:val="Fuentedeprrafopredeter"/>
    <w:rsid w:val="000A362A"/>
  </w:style>
  <w:style w:type="character" w:customStyle="1" w:styleId="titulodia">
    <w:name w:val="titulodia"/>
    <w:basedOn w:val="Fuentedeprrafopredeter"/>
    <w:rsid w:val="00E801ED"/>
  </w:style>
  <w:style w:type="paragraph" w:customStyle="1" w:styleId="ng-binding1">
    <w:name w:val="ng-binding1"/>
    <w:basedOn w:val="Normal"/>
    <w:rsid w:val="00E801E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1535661">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69236549">
      <w:bodyDiv w:val="1"/>
      <w:marLeft w:val="0"/>
      <w:marRight w:val="0"/>
      <w:marTop w:val="0"/>
      <w:marBottom w:val="0"/>
      <w:divBdr>
        <w:top w:val="none" w:sz="0" w:space="0" w:color="auto"/>
        <w:left w:val="none" w:sz="0" w:space="0" w:color="auto"/>
        <w:bottom w:val="none" w:sz="0" w:space="0" w:color="auto"/>
        <w:right w:val="none" w:sz="0" w:space="0" w:color="auto"/>
      </w:divBdr>
      <w:divsChild>
        <w:div w:id="1844860571">
          <w:marLeft w:val="0"/>
          <w:marRight w:val="0"/>
          <w:marTop w:val="0"/>
          <w:marBottom w:val="0"/>
          <w:divBdr>
            <w:top w:val="none" w:sz="0" w:space="0" w:color="auto"/>
            <w:left w:val="none" w:sz="0" w:space="0" w:color="auto"/>
            <w:bottom w:val="none" w:sz="0" w:space="0" w:color="auto"/>
            <w:right w:val="none" w:sz="0" w:space="0" w:color="auto"/>
          </w:divBdr>
        </w:div>
        <w:div w:id="136457038">
          <w:marLeft w:val="0"/>
          <w:marRight w:val="0"/>
          <w:marTop w:val="0"/>
          <w:marBottom w:val="0"/>
          <w:divBdr>
            <w:top w:val="none" w:sz="0" w:space="0" w:color="auto"/>
            <w:left w:val="none" w:sz="0" w:space="0" w:color="auto"/>
            <w:bottom w:val="none" w:sz="0" w:space="0" w:color="auto"/>
            <w:right w:val="none" w:sz="0" w:space="0" w:color="auto"/>
          </w:divBdr>
        </w:div>
        <w:div w:id="1403865857">
          <w:marLeft w:val="0"/>
          <w:marRight w:val="0"/>
          <w:marTop w:val="0"/>
          <w:marBottom w:val="0"/>
          <w:divBdr>
            <w:top w:val="none" w:sz="0" w:space="0" w:color="auto"/>
            <w:left w:val="none" w:sz="0" w:space="0" w:color="auto"/>
            <w:bottom w:val="none" w:sz="0" w:space="0" w:color="auto"/>
            <w:right w:val="none" w:sz="0" w:space="0" w:color="auto"/>
          </w:divBdr>
        </w:div>
        <w:div w:id="29573091">
          <w:marLeft w:val="0"/>
          <w:marRight w:val="0"/>
          <w:marTop w:val="0"/>
          <w:marBottom w:val="0"/>
          <w:divBdr>
            <w:top w:val="none" w:sz="0" w:space="0" w:color="auto"/>
            <w:left w:val="none" w:sz="0" w:space="0" w:color="auto"/>
            <w:bottom w:val="none" w:sz="0" w:space="0" w:color="auto"/>
            <w:right w:val="none" w:sz="0" w:space="0" w:color="auto"/>
          </w:divBdr>
        </w:div>
        <w:div w:id="22754747">
          <w:marLeft w:val="0"/>
          <w:marRight w:val="0"/>
          <w:marTop w:val="0"/>
          <w:marBottom w:val="0"/>
          <w:divBdr>
            <w:top w:val="none" w:sz="0" w:space="0" w:color="auto"/>
            <w:left w:val="none" w:sz="0" w:space="0" w:color="auto"/>
            <w:bottom w:val="none" w:sz="0" w:space="0" w:color="auto"/>
            <w:right w:val="none" w:sz="0" w:space="0" w:color="auto"/>
          </w:divBdr>
        </w:div>
        <w:div w:id="1885562450">
          <w:marLeft w:val="0"/>
          <w:marRight w:val="0"/>
          <w:marTop w:val="0"/>
          <w:marBottom w:val="0"/>
          <w:divBdr>
            <w:top w:val="none" w:sz="0" w:space="0" w:color="auto"/>
            <w:left w:val="none" w:sz="0" w:space="0" w:color="auto"/>
            <w:bottom w:val="none" w:sz="0" w:space="0" w:color="auto"/>
            <w:right w:val="none" w:sz="0" w:space="0" w:color="auto"/>
          </w:divBdr>
        </w:div>
        <w:div w:id="1875072903">
          <w:marLeft w:val="0"/>
          <w:marRight w:val="0"/>
          <w:marTop w:val="0"/>
          <w:marBottom w:val="0"/>
          <w:divBdr>
            <w:top w:val="none" w:sz="0" w:space="0" w:color="auto"/>
            <w:left w:val="none" w:sz="0" w:space="0" w:color="auto"/>
            <w:bottom w:val="none" w:sz="0" w:space="0" w:color="auto"/>
            <w:right w:val="none" w:sz="0" w:space="0" w:color="auto"/>
          </w:divBdr>
        </w:div>
        <w:div w:id="77413417">
          <w:marLeft w:val="0"/>
          <w:marRight w:val="0"/>
          <w:marTop w:val="0"/>
          <w:marBottom w:val="0"/>
          <w:divBdr>
            <w:top w:val="none" w:sz="0" w:space="0" w:color="auto"/>
            <w:left w:val="none" w:sz="0" w:space="0" w:color="auto"/>
            <w:bottom w:val="none" w:sz="0" w:space="0" w:color="auto"/>
            <w:right w:val="none" w:sz="0" w:space="0" w:color="auto"/>
          </w:divBdr>
        </w:div>
        <w:div w:id="2091266933">
          <w:marLeft w:val="0"/>
          <w:marRight w:val="0"/>
          <w:marTop w:val="0"/>
          <w:marBottom w:val="0"/>
          <w:divBdr>
            <w:top w:val="none" w:sz="0" w:space="0" w:color="auto"/>
            <w:left w:val="none" w:sz="0" w:space="0" w:color="auto"/>
            <w:bottom w:val="none" w:sz="0" w:space="0" w:color="auto"/>
            <w:right w:val="none" w:sz="0" w:space="0" w:color="auto"/>
          </w:divBdr>
        </w:div>
        <w:div w:id="634339284">
          <w:marLeft w:val="0"/>
          <w:marRight w:val="0"/>
          <w:marTop w:val="0"/>
          <w:marBottom w:val="0"/>
          <w:divBdr>
            <w:top w:val="none" w:sz="0" w:space="0" w:color="auto"/>
            <w:left w:val="none" w:sz="0" w:space="0" w:color="auto"/>
            <w:bottom w:val="none" w:sz="0" w:space="0" w:color="auto"/>
            <w:right w:val="none" w:sz="0" w:space="0" w:color="auto"/>
          </w:divBdr>
        </w:div>
        <w:div w:id="868763418">
          <w:marLeft w:val="0"/>
          <w:marRight w:val="0"/>
          <w:marTop w:val="0"/>
          <w:marBottom w:val="0"/>
          <w:divBdr>
            <w:top w:val="none" w:sz="0" w:space="0" w:color="auto"/>
            <w:left w:val="none" w:sz="0" w:space="0" w:color="auto"/>
            <w:bottom w:val="none" w:sz="0" w:space="0" w:color="auto"/>
            <w:right w:val="none" w:sz="0" w:space="0" w:color="auto"/>
          </w:divBdr>
        </w:div>
        <w:div w:id="1385787058">
          <w:marLeft w:val="0"/>
          <w:marRight w:val="0"/>
          <w:marTop w:val="0"/>
          <w:marBottom w:val="0"/>
          <w:divBdr>
            <w:top w:val="none" w:sz="0" w:space="0" w:color="auto"/>
            <w:left w:val="none" w:sz="0" w:space="0" w:color="auto"/>
            <w:bottom w:val="none" w:sz="0" w:space="0" w:color="auto"/>
            <w:right w:val="none" w:sz="0" w:space="0" w:color="auto"/>
          </w:divBdr>
        </w:div>
        <w:div w:id="1029454755">
          <w:marLeft w:val="0"/>
          <w:marRight w:val="0"/>
          <w:marTop w:val="0"/>
          <w:marBottom w:val="0"/>
          <w:divBdr>
            <w:top w:val="none" w:sz="0" w:space="0" w:color="auto"/>
            <w:left w:val="none" w:sz="0" w:space="0" w:color="auto"/>
            <w:bottom w:val="none" w:sz="0" w:space="0" w:color="auto"/>
            <w:right w:val="none" w:sz="0" w:space="0" w:color="auto"/>
          </w:divBdr>
        </w:div>
        <w:div w:id="1905489084">
          <w:marLeft w:val="0"/>
          <w:marRight w:val="0"/>
          <w:marTop w:val="0"/>
          <w:marBottom w:val="0"/>
          <w:divBdr>
            <w:top w:val="none" w:sz="0" w:space="0" w:color="auto"/>
            <w:left w:val="none" w:sz="0" w:space="0" w:color="auto"/>
            <w:bottom w:val="none" w:sz="0" w:space="0" w:color="auto"/>
            <w:right w:val="none" w:sz="0" w:space="0" w:color="auto"/>
          </w:divBdr>
        </w:div>
      </w:divsChild>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47211954">
      <w:bodyDiv w:val="1"/>
      <w:marLeft w:val="0"/>
      <w:marRight w:val="0"/>
      <w:marTop w:val="0"/>
      <w:marBottom w:val="0"/>
      <w:divBdr>
        <w:top w:val="none" w:sz="0" w:space="0" w:color="auto"/>
        <w:left w:val="none" w:sz="0" w:space="0" w:color="auto"/>
        <w:bottom w:val="none" w:sz="0" w:space="0" w:color="auto"/>
        <w:right w:val="none" w:sz="0" w:space="0" w:color="auto"/>
      </w:divBdr>
    </w:div>
    <w:div w:id="16078149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69826896">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2026268">
      <w:bodyDiv w:val="1"/>
      <w:marLeft w:val="0"/>
      <w:marRight w:val="0"/>
      <w:marTop w:val="0"/>
      <w:marBottom w:val="0"/>
      <w:divBdr>
        <w:top w:val="none" w:sz="0" w:space="0" w:color="auto"/>
        <w:left w:val="none" w:sz="0" w:space="0" w:color="auto"/>
        <w:bottom w:val="none" w:sz="0" w:space="0" w:color="auto"/>
        <w:right w:val="none" w:sz="0" w:space="0" w:color="auto"/>
      </w:divBdr>
      <w:divsChild>
        <w:div w:id="553739742">
          <w:marLeft w:val="0"/>
          <w:marRight w:val="0"/>
          <w:marTop w:val="0"/>
          <w:marBottom w:val="0"/>
          <w:divBdr>
            <w:top w:val="none" w:sz="0" w:space="0" w:color="auto"/>
            <w:left w:val="none" w:sz="0" w:space="0" w:color="auto"/>
            <w:bottom w:val="none" w:sz="0" w:space="0" w:color="auto"/>
            <w:right w:val="none" w:sz="0" w:space="0" w:color="auto"/>
          </w:divBdr>
        </w:div>
        <w:div w:id="251164777">
          <w:marLeft w:val="0"/>
          <w:marRight w:val="0"/>
          <w:marTop w:val="0"/>
          <w:marBottom w:val="0"/>
          <w:divBdr>
            <w:top w:val="none" w:sz="0" w:space="0" w:color="auto"/>
            <w:left w:val="none" w:sz="0" w:space="0" w:color="auto"/>
            <w:bottom w:val="none" w:sz="0" w:space="0" w:color="auto"/>
            <w:right w:val="none" w:sz="0" w:space="0" w:color="auto"/>
          </w:divBdr>
        </w:div>
        <w:div w:id="144129616">
          <w:marLeft w:val="0"/>
          <w:marRight w:val="0"/>
          <w:marTop w:val="0"/>
          <w:marBottom w:val="0"/>
          <w:divBdr>
            <w:top w:val="none" w:sz="0" w:space="0" w:color="auto"/>
            <w:left w:val="none" w:sz="0" w:space="0" w:color="auto"/>
            <w:bottom w:val="none" w:sz="0" w:space="0" w:color="auto"/>
            <w:right w:val="none" w:sz="0" w:space="0" w:color="auto"/>
          </w:divBdr>
        </w:div>
        <w:div w:id="652948264">
          <w:marLeft w:val="0"/>
          <w:marRight w:val="0"/>
          <w:marTop w:val="0"/>
          <w:marBottom w:val="0"/>
          <w:divBdr>
            <w:top w:val="none" w:sz="0" w:space="0" w:color="auto"/>
            <w:left w:val="none" w:sz="0" w:space="0" w:color="auto"/>
            <w:bottom w:val="none" w:sz="0" w:space="0" w:color="auto"/>
            <w:right w:val="none" w:sz="0" w:space="0" w:color="auto"/>
          </w:divBdr>
        </w:div>
        <w:div w:id="547643724">
          <w:marLeft w:val="0"/>
          <w:marRight w:val="0"/>
          <w:marTop w:val="0"/>
          <w:marBottom w:val="0"/>
          <w:divBdr>
            <w:top w:val="none" w:sz="0" w:space="0" w:color="auto"/>
            <w:left w:val="none" w:sz="0" w:space="0" w:color="auto"/>
            <w:bottom w:val="none" w:sz="0" w:space="0" w:color="auto"/>
            <w:right w:val="none" w:sz="0" w:space="0" w:color="auto"/>
          </w:divBdr>
        </w:div>
        <w:div w:id="1166942007">
          <w:marLeft w:val="0"/>
          <w:marRight w:val="0"/>
          <w:marTop w:val="0"/>
          <w:marBottom w:val="0"/>
          <w:divBdr>
            <w:top w:val="none" w:sz="0" w:space="0" w:color="auto"/>
            <w:left w:val="none" w:sz="0" w:space="0" w:color="auto"/>
            <w:bottom w:val="none" w:sz="0" w:space="0" w:color="auto"/>
            <w:right w:val="none" w:sz="0" w:space="0" w:color="auto"/>
          </w:divBdr>
        </w:div>
        <w:div w:id="361562558">
          <w:marLeft w:val="0"/>
          <w:marRight w:val="0"/>
          <w:marTop w:val="0"/>
          <w:marBottom w:val="0"/>
          <w:divBdr>
            <w:top w:val="none" w:sz="0" w:space="0" w:color="auto"/>
            <w:left w:val="none" w:sz="0" w:space="0" w:color="auto"/>
            <w:bottom w:val="none" w:sz="0" w:space="0" w:color="auto"/>
            <w:right w:val="none" w:sz="0" w:space="0" w:color="auto"/>
          </w:divBdr>
        </w:div>
        <w:div w:id="1429423607">
          <w:marLeft w:val="0"/>
          <w:marRight w:val="0"/>
          <w:marTop w:val="0"/>
          <w:marBottom w:val="0"/>
          <w:divBdr>
            <w:top w:val="none" w:sz="0" w:space="0" w:color="auto"/>
            <w:left w:val="none" w:sz="0" w:space="0" w:color="auto"/>
            <w:bottom w:val="none" w:sz="0" w:space="0" w:color="auto"/>
            <w:right w:val="none" w:sz="0" w:space="0" w:color="auto"/>
          </w:divBdr>
        </w:div>
        <w:div w:id="967928256">
          <w:marLeft w:val="0"/>
          <w:marRight w:val="0"/>
          <w:marTop w:val="0"/>
          <w:marBottom w:val="0"/>
          <w:divBdr>
            <w:top w:val="none" w:sz="0" w:space="0" w:color="auto"/>
            <w:left w:val="none" w:sz="0" w:space="0" w:color="auto"/>
            <w:bottom w:val="none" w:sz="0" w:space="0" w:color="auto"/>
            <w:right w:val="none" w:sz="0" w:space="0" w:color="auto"/>
          </w:divBdr>
        </w:div>
        <w:div w:id="26562907">
          <w:marLeft w:val="0"/>
          <w:marRight w:val="0"/>
          <w:marTop w:val="0"/>
          <w:marBottom w:val="0"/>
          <w:divBdr>
            <w:top w:val="none" w:sz="0" w:space="0" w:color="auto"/>
            <w:left w:val="none" w:sz="0" w:space="0" w:color="auto"/>
            <w:bottom w:val="none" w:sz="0" w:space="0" w:color="auto"/>
            <w:right w:val="none" w:sz="0" w:space="0" w:color="auto"/>
          </w:divBdr>
        </w:div>
        <w:div w:id="855116194">
          <w:marLeft w:val="0"/>
          <w:marRight w:val="0"/>
          <w:marTop w:val="0"/>
          <w:marBottom w:val="0"/>
          <w:divBdr>
            <w:top w:val="none" w:sz="0" w:space="0" w:color="auto"/>
            <w:left w:val="none" w:sz="0" w:space="0" w:color="auto"/>
            <w:bottom w:val="none" w:sz="0" w:space="0" w:color="auto"/>
            <w:right w:val="none" w:sz="0" w:space="0" w:color="auto"/>
          </w:divBdr>
        </w:div>
        <w:div w:id="178592230">
          <w:marLeft w:val="0"/>
          <w:marRight w:val="0"/>
          <w:marTop w:val="0"/>
          <w:marBottom w:val="0"/>
          <w:divBdr>
            <w:top w:val="none" w:sz="0" w:space="0" w:color="auto"/>
            <w:left w:val="none" w:sz="0" w:space="0" w:color="auto"/>
            <w:bottom w:val="none" w:sz="0" w:space="0" w:color="auto"/>
            <w:right w:val="none" w:sz="0" w:space="0" w:color="auto"/>
          </w:divBdr>
        </w:div>
        <w:div w:id="353965578">
          <w:marLeft w:val="0"/>
          <w:marRight w:val="0"/>
          <w:marTop w:val="0"/>
          <w:marBottom w:val="0"/>
          <w:divBdr>
            <w:top w:val="none" w:sz="0" w:space="0" w:color="auto"/>
            <w:left w:val="none" w:sz="0" w:space="0" w:color="auto"/>
            <w:bottom w:val="none" w:sz="0" w:space="0" w:color="auto"/>
            <w:right w:val="none" w:sz="0" w:space="0" w:color="auto"/>
          </w:divBdr>
        </w:div>
        <w:div w:id="120149085">
          <w:marLeft w:val="0"/>
          <w:marRight w:val="0"/>
          <w:marTop w:val="0"/>
          <w:marBottom w:val="0"/>
          <w:divBdr>
            <w:top w:val="none" w:sz="0" w:space="0" w:color="auto"/>
            <w:left w:val="none" w:sz="0" w:space="0" w:color="auto"/>
            <w:bottom w:val="none" w:sz="0" w:space="0" w:color="auto"/>
            <w:right w:val="none" w:sz="0" w:space="0" w:color="auto"/>
          </w:divBdr>
        </w:div>
      </w:divsChild>
    </w:div>
    <w:div w:id="339234312">
      <w:bodyDiv w:val="1"/>
      <w:marLeft w:val="0"/>
      <w:marRight w:val="0"/>
      <w:marTop w:val="0"/>
      <w:marBottom w:val="0"/>
      <w:divBdr>
        <w:top w:val="none" w:sz="0" w:space="0" w:color="auto"/>
        <w:left w:val="none" w:sz="0" w:space="0" w:color="auto"/>
        <w:bottom w:val="none" w:sz="0" w:space="0" w:color="auto"/>
        <w:right w:val="none" w:sz="0" w:space="0" w:color="auto"/>
      </w:divBdr>
      <w:divsChild>
        <w:div w:id="1884556275">
          <w:marLeft w:val="0"/>
          <w:marRight w:val="0"/>
          <w:marTop w:val="0"/>
          <w:marBottom w:val="0"/>
          <w:divBdr>
            <w:top w:val="none" w:sz="0" w:space="0" w:color="auto"/>
            <w:left w:val="none" w:sz="0" w:space="0" w:color="auto"/>
            <w:bottom w:val="none" w:sz="0" w:space="0" w:color="auto"/>
            <w:right w:val="none" w:sz="0" w:space="0" w:color="auto"/>
          </w:divBdr>
        </w:div>
        <w:div w:id="124742612">
          <w:marLeft w:val="0"/>
          <w:marRight w:val="0"/>
          <w:marTop w:val="0"/>
          <w:marBottom w:val="0"/>
          <w:divBdr>
            <w:top w:val="none" w:sz="0" w:space="0" w:color="auto"/>
            <w:left w:val="none" w:sz="0" w:space="0" w:color="auto"/>
            <w:bottom w:val="none" w:sz="0" w:space="0" w:color="auto"/>
            <w:right w:val="none" w:sz="0" w:space="0" w:color="auto"/>
          </w:divBdr>
        </w:div>
        <w:div w:id="962468454">
          <w:marLeft w:val="0"/>
          <w:marRight w:val="0"/>
          <w:marTop w:val="0"/>
          <w:marBottom w:val="0"/>
          <w:divBdr>
            <w:top w:val="none" w:sz="0" w:space="0" w:color="auto"/>
            <w:left w:val="none" w:sz="0" w:space="0" w:color="auto"/>
            <w:bottom w:val="none" w:sz="0" w:space="0" w:color="auto"/>
            <w:right w:val="none" w:sz="0" w:space="0" w:color="auto"/>
          </w:divBdr>
        </w:div>
        <w:div w:id="956715244">
          <w:marLeft w:val="0"/>
          <w:marRight w:val="0"/>
          <w:marTop w:val="0"/>
          <w:marBottom w:val="0"/>
          <w:divBdr>
            <w:top w:val="none" w:sz="0" w:space="0" w:color="auto"/>
            <w:left w:val="none" w:sz="0" w:space="0" w:color="auto"/>
            <w:bottom w:val="none" w:sz="0" w:space="0" w:color="auto"/>
            <w:right w:val="none" w:sz="0" w:space="0" w:color="auto"/>
          </w:divBdr>
        </w:div>
        <w:div w:id="354692563">
          <w:marLeft w:val="0"/>
          <w:marRight w:val="0"/>
          <w:marTop w:val="0"/>
          <w:marBottom w:val="0"/>
          <w:divBdr>
            <w:top w:val="none" w:sz="0" w:space="0" w:color="auto"/>
            <w:left w:val="none" w:sz="0" w:space="0" w:color="auto"/>
            <w:bottom w:val="none" w:sz="0" w:space="0" w:color="auto"/>
            <w:right w:val="none" w:sz="0" w:space="0" w:color="auto"/>
          </w:divBdr>
        </w:div>
        <w:div w:id="534847676">
          <w:marLeft w:val="0"/>
          <w:marRight w:val="0"/>
          <w:marTop w:val="0"/>
          <w:marBottom w:val="0"/>
          <w:divBdr>
            <w:top w:val="none" w:sz="0" w:space="0" w:color="auto"/>
            <w:left w:val="none" w:sz="0" w:space="0" w:color="auto"/>
            <w:bottom w:val="none" w:sz="0" w:space="0" w:color="auto"/>
            <w:right w:val="none" w:sz="0" w:space="0" w:color="auto"/>
          </w:divBdr>
        </w:div>
        <w:div w:id="1549298568">
          <w:marLeft w:val="0"/>
          <w:marRight w:val="0"/>
          <w:marTop w:val="0"/>
          <w:marBottom w:val="0"/>
          <w:divBdr>
            <w:top w:val="none" w:sz="0" w:space="0" w:color="auto"/>
            <w:left w:val="none" w:sz="0" w:space="0" w:color="auto"/>
            <w:bottom w:val="none" w:sz="0" w:space="0" w:color="auto"/>
            <w:right w:val="none" w:sz="0" w:space="0" w:color="auto"/>
          </w:divBdr>
        </w:div>
        <w:div w:id="1858735512">
          <w:marLeft w:val="0"/>
          <w:marRight w:val="0"/>
          <w:marTop w:val="0"/>
          <w:marBottom w:val="0"/>
          <w:divBdr>
            <w:top w:val="none" w:sz="0" w:space="0" w:color="auto"/>
            <w:left w:val="none" w:sz="0" w:space="0" w:color="auto"/>
            <w:bottom w:val="none" w:sz="0" w:space="0" w:color="auto"/>
            <w:right w:val="none" w:sz="0" w:space="0" w:color="auto"/>
          </w:divBdr>
        </w:div>
        <w:div w:id="493108399">
          <w:marLeft w:val="0"/>
          <w:marRight w:val="0"/>
          <w:marTop w:val="0"/>
          <w:marBottom w:val="0"/>
          <w:divBdr>
            <w:top w:val="none" w:sz="0" w:space="0" w:color="auto"/>
            <w:left w:val="none" w:sz="0" w:space="0" w:color="auto"/>
            <w:bottom w:val="none" w:sz="0" w:space="0" w:color="auto"/>
            <w:right w:val="none" w:sz="0" w:space="0" w:color="auto"/>
          </w:divBdr>
        </w:div>
        <w:div w:id="305359159">
          <w:marLeft w:val="0"/>
          <w:marRight w:val="0"/>
          <w:marTop w:val="0"/>
          <w:marBottom w:val="0"/>
          <w:divBdr>
            <w:top w:val="none" w:sz="0" w:space="0" w:color="auto"/>
            <w:left w:val="none" w:sz="0" w:space="0" w:color="auto"/>
            <w:bottom w:val="none" w:sz="0" w:space="0" w:color="auto"/>
            <w:right w:val="none" w:sz="0" w:space="0" w:color="auto"/>
          </w:divBdr>
        </w:div>
        <w:div w:id="314574440">
          <w:marLeft w:val="0"/>
          <w:marRight w:val="0"/>
          <w:marTop w:val="0"/>
          <w:marBottom w:val="0"/>
          <w:divBdr>
            <w:top w:val="none" w:sz="0" w:space="0" w:color="auto"/>
            <w:left w:val="none" w:sz="0" w:space="0" w:color="auto"/>
            <w:bottom w:val="none" w:sz="0" w:space="0" w:color="auto"/>
            <w:right w:val="none" w:sz="0" w:space="0" w:color="auto"/>
          </w:divBdr>
        </w:div>
        <w:div w:id="1392579828">
          <w:marLeft w:val="0"/>
          <w:marRight w:val="0"/>
          <w:marTop w:val="0"/>
          <w:marBottom w:val="0"/>
          <w:divBdr>
            <w:top w:val="none" w:sz="0" w:space="0" w:color="auto"/>
            <w:left w:val="none" w:sz="0" w:space="0" w:color="auto"/>
            <w:bottom w:val="none" w:sz="0" w:space="0" w:color="auto"/>
            <w:right w:val="none" w:sz="0" w:space="0" w:color="auto"/>
          </w:divBdr>
        </w:div>
        <w:div w:id="1663243277">
          <w:marLeft w:val="0"/>
          <w:marRight w:val="0"/>
          <w:marTop w:val="0"/>
          <w:marBottom w:val="0"/>
          <w:divBdr>
            <w:top w:val="none" w:sz="0" w:space="0" w:color="auto"/>
            <w:left w:val="none" w:sz="0" w:space="0" w:color="auto"/>
            <w:bottom w:val="none" w:sz="0" w:space="0" w:color="auto"/>
            <w:right w:val="none" w:sz="0" w:space="0" w:color="auto"/>
          </w:divBdr>
        </w:div>
        <w:div w:id="1008026646">
          <w:marLeft w:val="0"/>
          <w:marRight w:val="0"/>
          <w:marTop w:val="0"/>
          <w:marBottom w:val="0"/>
          <w:divBdr>
            <w:top w:val="none" w:sz="0" w:space="0" w:color="auto"/>
            <w:left w:val="none" w:sz="0" w:space="0" w:color="auto"/>
            <w:bottom w:val="none" w:sz="0" w:space="0" w:color="auto"/>
            <w:right w:val="none" w:sz="0" w:space="0" w:color="auto"/>
          </w:divBdr>
        </w:div>
      </w:divsChild>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46102184">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397172627">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6411075">
      <w:bodyDiv w:val="1"/>
      <w:marLeft w:val="0"/>
      <w:marRight w:val="0"/>
      <w:marTop w:val="0"/>
      <w:marBottom w:val="0"/>
      <w:divBdr>
        <w:top w:val="none" w:sz="0" w:space="0" w:color="auto"/>
        <w:left w:val="none" w:sz="0" w:space="0" w:color="auto"/>
        <w:bottom w:val="none" w:sz="0" w:space="0" w:color="auto"/>
        <w:right w:val="none" w:sz="0" w:space="0" w:color="auto"/>
      </w:divBdr>
    </w:div>
    <w:div w:id="479882016">
      <w:bodyDiv w:val="1"/>
      <w:marLeft w:val="0"/>
      <w:marRight w:val="0"/>
      <w:marTop w:val="0"/>
      <w:marBottom w:val="0"/>
      <w:divBdr>
        <w:top w:val="none" w:sz="0" w:space="0" w:color="auto"/>
        <w:left w:val="none" w:sz="0" w:space="0" w:color="auto"/>
        <w:bottom w:val="none" w:sz="0" w:space="0" w:color="auto"/>
        <w:right w:val="none" w:sz="0" w:space="0" w:color="auto"/>
      </w:divBdr>
      <w:divsChild>
        <w:div w:id="627204566">
          <w:marLeft w:val="0"/>
          <w:marRight w:val="0"/>
          <w:marTop w:val="0"/>
          <w:marBottom w:val="0"/>
          <w:divBdr>
            <w:top w:val="none" w:sz="0" w:space="0" w:color="auto"/>
            <w:left w:val="none" w:sz="0" w:space="0" w:color="auto"/>
            <w:bottom w:val="none" w:sz="0" w:space="0" w:color="auto"/>
            <w:right w:val="none" w:sz="0" w:space="0" w:color="auto"/>
          </w:divBdr>
        </w:div>
        <w:div w:id="2013021328">
          <w:marLeft w:val="0"/>
          <w:marRight w:val="0"/>
          <w:marTop w:val="0"/>
          <w:marBottom w:val="0"/>
          <w:divBdr>
            <w:top w:val="none" w:sz="0" w:space="0" w:color="auto"/>
            <w:left w:val="none" w:sz="0" w:space="0" w:color="auto"/>
            <w:bottom w:val="none" w:sz="0" w:space="0" w:color="auto"/>
            <w:right w:val="none" w:sz="0" w:space="0" w:color="auto"/>
          </w:divBdr>
        </w:div>
        <w:div w:id="1997680410">
          <w:marLeft w:val="0"/>
          <w:marRight w:val="0"/>
          <w:marTop w:val="0"/>
          <w:marBottom w:val="0"/>
          <w:divBdr>
            <w:top w:val="none" w:sz="0" w:space="0" w:color="auto"/>
            <w:left w:val="none" w:sz="0" w:space="0" w:color="auto"/>
            <w:bottom w:val="none" w:sz="0" w:space="0" w:color="auto"/>
            <w:right w:val="none" w:sz="0" w:space="0" w:color="auto"/>
          </w:divBdr>
        </w:div>
        <w:div w:id="477570499">
          <w:marLeft w:val="0"/>
          <w:marRight w:val="0"/>
          <w:marTop w:val="0"/>
          <w:marBottom w:val="0"/>
          <w:divBdr>
            <w:top w:val="none" w:sz="0" w:space="0" w:color="auto"/>
            <w:left w:val="none" w:sz="0" w:space="0" w:color="auto"/>
            <w:bottom w:val="none" w:sz="0" w:space="0" w:color="auto"/>
            <w:right w:val="none" w:sz="0" w:space="0" w:color="auto"/>
          </w:divBdr>
        </w:div>
        <w:div w:id="1027756508">
          <w:marLeft w:val="0"/>
          <w:marRight w:val="0"/>
          <w:marTop w:val="0"/>
          <w:marBottom w:val="0"/>
          <w:divBdr>
            <w:top w:val="none" w:sz="0" w:space="0" w:color="auto"/>
            <w:left w:val="none" w:sz="0" w:space="0" w:color="auto"/>
            <w:bottom w:val="none" w:sz="0" w:space="0" w:color="auto"/>
            <w:right w:val="none" w:sz="0" w:space="0" w:color="auto"/>
          </w:divBdr>
        </w:div>
        <w:div w:id="369961695">
          <w:marLeft w:val="0"/>
          <w:marRight w:val="0"/>
          <w:marTop w:val="0"/>
          <w:marBottom w:val="0"/>
          <w:divBdr>
            <w:top w:val="none" w:sz="0" w:space="0" w:color="auto"/>
            <w:left w:val="none" w:sz="0" w:space="0" w:color="auto"/>
            <w:bottom w:val="none" w:sz="0" w:space="0" w:color="auto"/>
            <w:right w:val="none" w:sz="0" w:space="0" w:color="auto"/>
          </w:divBdr>
        </w:div>
        <w:div w:id="1137064955">
          <w:marLeft w:val="0"/>
          <w:marRight w:val="0"/>
          <w:marTop w:val="0"/>
          <w:marBottom w:val="0"/>
          <w:divBdr>
            <w:top w:val="none" w:sz="0" w:space="0" w:color="auto"/>
            <w:left w:val="none" w:sz="0" w:space="0" w:color="auto"/>
            <w:bottom w:val="none" w:sz="0" w:space="0" w:color="auto"/>
            <w:right w:val="none" w:sz="0" w:space="0" w:color="auto"/>
          </w:divBdr>
        </w:div>
        <w:div w:id="758602562">
          <w:marLeft w:val="0"/>
          <w:marRight w:val="0"/>
          <w:marTop w:val="0"/>
          <w:marBottom w:val="0"/>
          <w:divBdr>
            <w:top w:val="none" w:sz="0" w:space="0" w:color="auto"/>
            <w:left w:val="none" w:sz="0" w:space="0" w:color="auto"/>
            <w:bottom w:val="none" w:sz="0" w:space="0" w:color="auto"/>
            <w:right w:val="none" w:sz="0" w:space="0" w:color="auto"/>
          </w:divBdr>
        </w:div>
        <w:div w:id="80378560">
          <w:marLeft w:val="0"/>
          <w:marRight w:val="0"/>
          <w:marTop w:val="0"/>
          <w:marBottom w:val="0"/>
          <w:divBdr>
            <w:top w:val="none" w:sz="0" w:space="0" w:color="auto"/>
            <w:left w:val="none" w:sz="0" w:space="0" w:color="auto"/>
            <w:bottom w:val="none" w:sz="0" w:space="0" w:color="auto"/>
            <w:right w:val="none" w:sz="0" w:space="0" w:color="auto"/>
          </w:divBdr>
        </w:div>
        <w:div w:id="928122384">
          <w:marLeft w:val="0"/>
          <w:marRight w:val="0"/>
          <w:marTop w:val="0"/>
          <w:marBottom w:val="0"/>
          <w:divBdr>
            <w:top w:val="none" w:sz="0" w:space="0" w:color="auto"/>
            <w:left w:val="none" w:sz="0" w:space="0" w:color="auto"/>
            <w:bottom w:val="none" w:sz="0" w:space="0" w:color="auto"/>
            <w:right w:val="none" w:sz="0" w:space="0" w:color="auto"/>
          </w:divBdr>
        </w:div>
        <w:div w:id="732771825">
          <w:marLeft w:val="0"/>
          <w:marRight w:val="0"/>
          <w:marTop w:val="0"/>
          <w:marBottom w:val="0"/>
          <w:divBdr>
            <w:top w:val="none" w:sz="0" w:space="0" w:color="auto"/>
            <w:left w:val="none" w:sz="0" w:space="0" w:color="auto"/>
            <w:bottom w:val="none" w:sz="0" w:space="0" w:color="auto"/>
            <w:right w:val="none" w:sz="0" w:space="0" w:color="auto"/>
          </w:divBdr>
        </w:div>
        <w:div w:id="1701123001">
          <w:marLeft w:val="0"/>
          <w:marRight w:val="0"/>
          <w:marTop w:val="0"/>
          <w:marBottom w:val="0"/>
          <w:divBdr>
            <w:top w:val="none" w:sz="0" w:space="0" w:color="auto"/>
            <w:left w:val="none" w:sz="0" w:space="0" w:color="auto"/>
            <w:bottom w:val="none" w:sz="0" w:space="0" w:color="auto"/>
            <w:right w:val="none" w:sz="0" w:space="0" w:color="auto"/>
          </w:divBdr>
        </w:div>
        <w:div w:id="606694668">
          <w:marLeft w:val="0"/>
          <w:marRight w:val="0"/>
          <w:marTop w:val="0"/>
          <w:marBottom w:val="0"/>
          <w:divBdr>
            <w:top w:val="none" w:sz="0" w:space="0" w:color="auto"/>
            <w:left w:val="none" w:sz="0" w:space="0" w:color="auto"/>
            <w:bottom w:val="none" w:sz="0" w:space="0" w:color="auto"/>
            <w:right w:val="none" w:sz="0" w:space="0" w:color="auto"/>
          </w:divBdr>
        </w:div>
        <w:div w:id="2102096261">
          <w:marLeft w:val="0"/>
          <w:marRight w:val="0"/>
          <w:marTop w:val="0"/>
          <w:marBottom w:val="0"/>
          <w:divBdr>
            <w:top w:val="none" w:sz="0" w:space="0" w:color="auto"/>
            <w:left w:val="none" w:sz="0" w:space="0" w:color="auto"/>
            <w:bottom w:val="none" w:sz="0" w:space="0" w:color="auto"/>
            <w:right w:val="none" w:sz="0" w:space="0" w:color="auto"/>
          </w:divBdr>
        </w:div>
      </w:divsChild>
    </w:div>
    <w:div w:id="496849327">
      <w:bodyDiv w:val="1"/>
      <w:marLeft w:val="0"/>
      <w:marRight w:val="0"/>
      <w:marTop w:val="0"/>
      <w:marBottom w:val="0"/>
      <w:divBdr>
        <w:top w:val="none" w:sz="0" w:space="0" w:color="auto"/>
        <w:left w:val="none" w:sz="0" w:space="0" w:color="auto"/>
        <w:bottom w:val="none" w:sz="0" w:space="0" w:color="auto"/>
        <w:right w:val="none" w:sz="0" w:space="0" w:color="auto"/>
      </w:divBdr>
    </w:div>
    <w:div w:id="512914199">
      <w:bodyDiv w:val="1"/>
      <w:marLeft w:val="0"/>
      <w:marRight w:val="0"/>
      <w:marTop w:val="0"/>
      <w:marBottom w:val="0"/>
      <w:divBdr>
        <w:top w:val="none" w:sz="0" w:space="0" w:color="auto"/>
        <w:left w:val="none" w:sz="0" w:space="0" w:color="auto"/>
        <w:bottom w:val="none" w:sz="0" w:space="0" w:color="auto"/>
        <w:right w:val="none" w:sz="0" w:space="0" w:color="auto"/>
      </w:divBdr>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47109614">
      <w:bodyDiv w:val="1"/>
      <w:marLeft w:val="0"/>
      <w:marRight w:val="0"/>
      <w:marTop w:val="0"/>
      <w:marBottom w:val="0"/>
      <w:divBdr>
        <w:top w:val="none" w:sz="0" w:space="0" w:color="auto"/>
        <w:left w:val="none" w:sz="0" w:space="0" w:color="auto"/>
        <w:bottom w:val="none" w:sz="0" w:space="0" w:color="auto"/>
        <w:right w:val="none" w:sz="0" w:space="0" w:color="auto"/>
      </w:divBdr>
    </w:div>
    <w:div w:id="548733329">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56804946">
      <w:bodyDiv w:val="1"/>
      <w:marLeft w:val="0"/>
      <w:marRight w:val="0"/>
      <w:marTop w:val="0"/>
      <w:marBottom w:val="0"/>
      <w:divBdr>
        <w:top w:val="none" w:sz="0" w:space="0" w:color="auto"/>
        <w:left w:val="none" w:sz="0" w:space="0" w:color="auto"/>
        <w:bottom w:val="none" w:sz="0" w:space="0" w:color="auto"/>
        <w:right w:val="none" w:sz="0" w:space="0" w:color="auto"/>
      </w:divBdr>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00403178">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37353845">
      <w:bodyDiv w:val="1"/>
      <w:marLeft w:val="0"/>
      <w:marRight w:val="0"/>
      <w:marTop w:val="0"/>
      <w:marBottom w:val="0"/>
      <w:divBdr>
        <w:top w:val="none" w:sz="0" w:space="0" w:color="auto"/>
        <w:left w:val="none" w:sz="0" w:space="0" w:color="auto"/>
        <w:bottom w:val="none" w:sz="0" w:space="0" w:color="auto"/>
        <w:right w:val="none" w:sz="0" w:space="0" w:color="auto"/>
      </w:divBdr>
    </w:div>
    <w:div w:id="847642705">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819468">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779731">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2178782">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10188254">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3829220">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61525077">
      <w:bodyDiv w:val="1"/>
      <w:marLeft w:val="0"/>
      <w:marRight w:val="0"/>
      <w:marTop w:val="0"/>
      <w:marBottom w:val="0"/>
      <w:divBdr>
        <w:top w:val="none" w:sz="0" w:space="0" w:color="auto"/>
        <w:left w:val="none" w:sz="0" w:space="0" w:color="auto"/>
        <w:bottom w:val="none" w:sz="0" w:space="0" w:color="auto"/>
        <w:right w:val="none" w:sz="0" w:space="0" w:color="auto"/>
      </w:divBdr>
    </w:div>
    <w:div w:id="1269579590">
      <w:bodyDiv w:val="1"/>
      <w:marLeft w:val="0"/>
      <w:marRight w:val="0"/>
      <w:marTop w:val="0"/>
      <w:marBottom w:val="0"/>
      <w:divBdr>
        <w:top w:val="none" w:sz="0" w:space="0" w:color="auto"/>
        <w:left w:val="none" w:sz="0" w:space="0" w:color="auto"/>
        <w:bottom w:val="none" w:sz="0" w:space="0" w:color="auto"/>
        <w:right w:val="none" w:sz="0" w:space="0" w:color="auto"/>
      </w:divBdr>
      <w:divsChild>
        <w:div w:id="1352416092">
          <w:marLeft w:val="0"/>
          <w:marRight w:val="0"/>
          <w:marTop w:val="0"/>
          <w:marBottom w:val="0"/>
          <w:divBdr>
            <w:top w:val="none" w:sz="0" w:space="0" w:color="auto"/>
            <w:left w:val="none" w:sz="0" w:space="0" w:color="auto"/>
            <w:bottom w:val="none" w:sz="0" w:space="0" w:color="auto"/>
            <w:right w:val="none" w:sz="0" w:space="0" w:color="auto"/>
          </w:divBdr>
        </w:div>
        <w:div w:id="1591083354">
          <w:marLeft w:val="0"/>
          <w:marRight w:val="0"/>
          <w:marTop w:val="0"/>
          <w:marBottom w:val="0"/>
          <w:divBdr>
            <w:top w:val="none" w:sz="0" w:space="0" w:color="auto"/>
            <w:left w:val="none" w:sz="0" w:space="0" w:color="auto"/>
            <w:bottom w:val="none" w:sz="0" w:space="0" w:color="auto"/>
            <w:right w:val="none" w:sz="0" w:space="0" w:color="auto"/>
          </w:divBdr>
        </w:div>
        <w:div w:id="1538928393">
          <w:marLeft w:val="0"/>
          <w:marRight w:val="0"/>
          <w:marTop w:val="0"/>
          <w:marBottom w:val="0"/>
          <w:divBdr>
            <w:top w:val="none" w:sz="0" w:space="0" w:color="auto"/>
            <w:left w:val="none" w:sz="0" w:space="0" w:color="auto"/>
            <w:bottom w:val="none" w:sz="0" w:space="0" w:color="auto"/>
            <w:right w:val="none" w:sz="0" w:space="0" w:color="auto"/>
          </w:divBdr>
        </w:div>
        <w:div w:id="1903173160">
          <w:marLeft w:val="0"/>
          <w:marRight w:val="0"/>
          <w:marTop w:val="0"/>
          <w:marBottom w:val="0"/>
          <w:divBdr>
            <w:top w:val="none" w:sz="0" w:space="0" w:color="auto"/>
            <w:left w:val="none" w:sz="0" w:space="0" w:color="auto"/>
            <w:bottom w:val="none" w:sz="0" w:space="0" w:color="auto"/>
            <w:right w:val="none" w:sz="0" w:space="0" w:color="auto"/>
          </w:divBdr>
        </w:div>
        <w:div w:id="1960407515">
          <w:marLeft w:val="0"/>
          <w:marRight w:val="0"/>
          <w:marTop w:val="0"/>
          <w:marBottom w:val="0"/>
          <w:divBdr>
            <w:top w:val="none" w:sz="0" w:space="0" w:color="auto"/>
            <w:left w:val="none" w:sz="0" w:space="0" w:color="auto"/>
            <w:bottom w:val="none" w:sz="0" w:space="0" w:color="auto"/>
            <w:right w:val="none" w:sz="0" w:space="0" w:color="auto"/>
          </w:divBdr>
        </w:div>
        <w:div w:id="104926611">
          <w:marLeft w:val="0"/>
          <w:marRight w:val="0"/>
          <w:marTop w:val="0"/>
          <w:marBottom w:val="0"/>
          <w:divBdr>
            <w:top w:val="none" w:sz="0" w:space="0" w:color="auto"/>
            <w:left w:val="none" w:sz="0" w:space="0" w:color="auto"/>
            <w:bottom w:val="none" w:sz="0" w:space="0" w:color="auto"/>
            <w:right w:val="none" w:sz="0" w:space="0" w:color="auto"/>
          </w:divBdr>
        </w:div>
        <w:div w:id="1376924757">
          <w:marLeft w:val="0"/>
          <w:marRight w:val="0"/>
          <w:marTop w:val="0"/>
          <w:marBottom w:val="0"/>
          <w:divBdr>
            <w:top w:val="none" w:sz="0" w:space="0" w:color="auto"/>
            <w:left w:val="none" w:sz="0" w:space="0" w:color="auto"/>
            <w:bottom w:val="none" w:sz="0" w:space="0" w:color="auto"/>
            <w:right w:val="none" w:sz="0" w:space="0" w:color="auto"/>
          </w:divBdr>
        </w:div>
        <w:div w:id="867374606">
          <w:marLeft w:val="0"/>
          <w:marRight w:val="0"/>
          <w:marTop w:val="0"/>
          <w:marBottom w:val="0"/>
          <w:divBdr>
            <w:top w:val="none" w:sz="0" w:space="0" w:color="auto"/>
            <w:left w:val="none" w:sz="0" w:space="0" w:color="auto"/>
            <w:bottom w:val="none" w:sz="0" w:space="0" w:color="auto"/>
            <w:right w:val="none" w:sz="0" w:space="0" w:color="auto"/>
          </w:divBdr>
        </w:div>
        <w:div w:id="311104436">
          <w:marLeft w:val="0"/>
          <w:marRight w:val="0"/>
          <w:marTop w:val="0"/>
          <w:marBottom w:val="0"/>
          <w:divBdr>
            <w:top w:val="none" w:sz="0" w:space="0" w:color="auto"/>
            <w:left w:val="none" w:sz="0" w:space="0" w:color="auto"/>
            <w:bottom w:val="none" w:sz="0" w:space="0" w:color="auto"/>
            <w:right w:val="none" w:sz="0" w:space="0" w:color="auto"/>
          </w:divBdr>
        </w:div>
        <w:div w:id="1692031021">
          <w:marLeft w:val="0"/>
          <w:marRight w:val="0"/>
          <w:marTop w:val="0"/>
          <w:marBottom w:val="0"/>
          <w:divBdr>
            <w:top w:val="none" w:sz="0" w:space="0" w:color="auto"/>
            <w:left w:val="none" w:sz="0" w:space="0" w:color="auto"/>
            <w:bottom w:val="none" w:sz="0" w:space="0" w:color="auto"/>
            <w:right w:val="none" w:sz="0" w:space="0" w:color="auto"/>
          </w:divBdr>
        </w:div>
        <w:div w:id="1450858795">
          <w:marLeft w:val="0"/>
          <w:marRight w:val="0"/>
          <w:marTop w:val="0"/>
          <w:marBottom w:val="0"/>
          <w:divBdr>
            <w:top w:val="none" w:sz="0" w:space="0" w:color="auto"/>
            <w:left w:val="none" w:sz="0" w:space="0" w:color="auto"/>
            <w:bottom w:val="none" w:sz="0" w:space="0" w:color="auto"/>
            <w:right w:val="none" w:sz="0" w:space="0" w:color="auto"/>
          </w:divBdr>
        </w:div>
        <w:div w:id="1595897727">
          <w:marLeft w:val="0"/>
          <w:marRight w:val="0"/>
          <w:marTop w:val="0"/>
          <w:marBottom w:val="0"/>
          <w:divBdr>
            <w:top w:val="none" w:sz="0" w:space="0" w:color="auto"/>
            <w:left w:val="none" w:sz="0" w:space="0" w:color="auto"/>
            <w:bottom w:val="none" w:sz="0" w:space="0" w:color="auto"/>
            <w:right w:val="none" w:sz="0" w:space="0" w:color="auto"/>
          </w:divBdr>
        </w:div>
        <w:div w:id="2040275682">
          <w:marLeft w:val="0"/>
          <w:marRight w:val="0"/>
          <w:marTop w:val="0"/>
          <w:marBottom w:val="0"/>
          <w:divBdr>
            <w:top w:val="none" w:sz="0" w:space="0" w:color="auto"/>
            <w:left w:val="none" w:sz="0" w:space="0" w:color="auto"/>
            <w:bottom w:val="none" w:sz="0" w:space="0" w:color="auto"/>
            <w:right w:val="none" w:sz="0" w:space="0" w:color="auto"/>
          </w:divBdr>
        </w:div>
        <w:div w:id="1391537521">
          <w:marLeft w:val="0"/>
          <w:marRight w:val="0"/>
          <w:marTop w:val="0"/>
          <w:marBottom w:val="0"/>
          <w:divBdr>
            <w:top w:val="none" w:sz="0" w:space="0" w:color="auto"/>
            <w:left w:val="none" w:sz="0" w:space="0" w:color="auto"/>
            <w:bottom w:val="none" w:sz="0" w:space="0" w:color="auto"/>
            <w:right w:val="none" w:sz="0" w:space="0" w:color="auto"/>
          </w:divBdr>
        </w:div>
      </w:divsChild>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45285957">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0368476">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87479426">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510481747">
      <w:bodyDiv w:val="1"/>
      <w:marLeft w:val="0"/>
      <w:marRight w:val="0"/>
      <w:marTop w:val="0"/>
      <w:marBottom w:val="0"/>
      <w:divBdr>
        <w:top w:val="none" w:sz="0" w:space="0" w:color="auto"/>
        <w:left w:val="none" w:sz="0" w:space="0" w:color="auto"/>
        <w:bottom w:val="none" w:sz="0" w:space="0" w:color="auto"/>
        <w:right w:val="none" w:sz="0" w:space="0" w:color="auto"/>
      </w:divBdr>
    </w:div>
    <w:div w:id="1549150690">
      <w:bodyDiv w:val="1"/>
      <w:marLeft w:val="0"/>
      <w:marRight w:val="0"/>
      <w:marTop w:val="0"/>
      <w:marBottom w:val="0"/>
      <w:divBdr>
        <w:top w:val="none" w:sz="0" w:space="0" w:color="auto"/>
        <w:left w:val="none" w:sz="0" w:space="0" w:color="auto"/>
        <w:bottom w:val="none" w:sz="0" w:space="0" w:color="auto"/>
        <w:right w:val="none" w:sz="0" w:space="0" w:color="auto"/>
      </w:divBdr>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39842353">
      <w:bodyDiv w:val="1"/>
      <w:marLeft w:val="0"/>
      <w:marRight w:val="0"/>
      <w:marTop w:val="0"/>
      <w:marBottom w:val="0"/>
      <w:divBdr>
        <w:top w:val="none" w:sz="0" w:space="0" w:color="auto"/>
        <w:left w:val="none" w:sz="0" w:space="0" w:color="auto"/>
        <w:bottom w:val="none" w:sz="0" w:space="0" w:color="auto"/>
        <w:right w:val="none" w:sz="0" w:space="0" w:color="auto"/>
      </w:divBdr>
    </w:div>
    <w:div w:id="1669092083">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5765535">
      <w:bodyDiv w:val="1"/>
      <w:marLeft w:val="0"/>
      <w:marRight w:val="0"/>
      <w:marTop w:val="0"/>
      <w:marBottom w:val="0"/>
      <w:divBdr>
        <w:top w:val="none" w:sz="0" w:space="0" w:color="auto"/>
        <w:left w:val="none" w:sz="0" w:space="0" w:color="auto"/>
        <w:bottom w:val="none" w:sz="0" w:space="0" w:color="auto"/>
        <w:right w:val="none" w:sz="0" w:space="0" w:color="auto"/>
      </w:divBdr>
    </w:div>
    <w:div w:id="1701738832">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689501">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1829139">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76927356">
      <w:bodyDiv w:val="1"/>
      <w:marLeft w:val="0"/>
      <w:marRight w:val="0"/>
      <w:marTop w:val="0"/>
      <w:marBottom w:val="0"/>
      <w:divBdr>
        <w:top w:val="none" w:sz="0" w:space="0" w:color="auto"/>
        <w:left w:val="none" w:sz="0" w:space="0" w:color="auto"/>
        <w:bottom w:val="none" w:sz="0" w:space="0" w:color="auto"/>
        <w:right w:val="none" w:sz="0" w:space="0" w:color="auto"/>
      </w:divBdr>
      <w:divsChild>
        <w:div w:id="978458476">
          <w:marLeft w:val="0"/>
          <w:marRight w:val="0"/>
          <w:marTop w:val="0"/>
          <w:marBottom w:val="0"/>
          <w:divBdr>
            <w:top w:val="none" w:sz="0" w:space="0" w:color="auto"/>
            <w:left w:val="none" w:sz="0" w:space="0" w:color="auto"/>
            <w:bottom w:val="none" w:sz="0" w:space="0" w:color="auto"/>
            <w:right w:val="none" w:sz="0" w:space="0" w:color="auto"/>
          </w:divBdr>
        </w:div>
        <w:div w:id="316419300">
          <w:marLeft w:val="0"/>
          <w:marRight w:val="0"/>
          <w:marTop w:val="0"/>
          <w:marBottom w:val="0"/>
          <w:divBdr>
            <w:top w:val="none" w:sz="0" w:space="0" w:color="auto"/>
            <w:left w:val="none" w:sz="0" w:space="0" w:color="auto"/>
            <w:bottom w:val="none" w:sz="0" w:space="0" w:color="auto"/>
            <w:right w:val="none" w:sz="0" w:space="0" w:color="auto"/>
          </w:divBdr>
        </w:div>
        <w:div w:id="810252086">
          <w:marLeft w:val="0"/>
          <w:marRight w:val="0"/>
          <w:marTop w:val="0"/>
          <w:marBottom w:val="0"/>
          <w:divBdr>
            <w:top w:val="none" w:sz="0" w:space="0" w:color="auto"/>
            <w:left w:val="none" w:sz="0" w:space="0" w:color="auto"/>
            <w:bottom w:val="none" w:sz="0" w:space="0" w:color="auto"/>
            <w:right w:val="none" w:sz="0" w:space="0" w:color="auto"/>
          </w:divBdr>
        </w:div>
        <w:div w:id="212431198">
          <w:marLeft w:val="0"/>
          <w:marRight w:val="0"/>
          <w:marTop w:val="0"/>
          <w:marBottom w:val="0"/>
          <w:divBdr>
            <w:top w:val="none" w:sz="0" w:space="0" w:color="auto"/>
            <w:left w:val="none" w:sz="0" w:space="0" w:color="auto"/>
            <w:bottom w:val="none" w:sz="0" w:space="0" w:color="auto"/>
            <w:right w:val="none" w:sz="0" w:space="0" w:color="auto"/>
          </w:divBdr>
        </w:div>
        <w:div w:id="1326938958">
          <w:marLeft w:val="0"/>
          <w:marRight w:val="0"/>
          <w:marTop w:val="0"/>
          <w:marBottom w:val="0"/>
          <w:divBdr>
            <w:top w:val="none" w:sz="0" w:space="0" w:color="auto"/>
            <w:left w:val="none" w:sz="0" w:space="0" w:color="auto"/>
            <w:bottom w:val="none" w:sz="0" w:space="0" w:color="auto"/>
            <w:right w:val="none" w:sz="0" w:space="0" w:color="auto"/>
          </w:divBdr>
        </w:div>
        <w:div w:id="475220859">
          <w:marLeft w:val="0"/>
          <w:marRight w:val="0"/>
          <w:marTop w:val="0"/>
          <w:marBottom w:val="0"/>
          <w:divBdr>
            <w:top w:val="none" w:sz="0" w:space="0" w:color="auto"/>
            <w:left w:val="none" w:sz="0" w:space="0" w:color="auto"/>
            <w:bottom w:val="none" w:sz="0" w:space="0" w:color="auto"/>
            <w:right w:val="none" w:sz="0" w:space="0" w:color="auto"/>
          </w:divBdr>
        </w:div>
        <w:div w:id="1142306084">
          <w:marLeft w:val="0"/>
          <w:marRight w:val="0"/>
          <w:marTop w:val="0"/>
          <w:marBottom w:val="0"/>
          <w:divBdr>
            <w:top w:val="none" w:sz="0" w:space="0" w:color="auto"/>
            <w:left w:val="none" w:sz="0" w:space="0" w:color="auto"/>
            <w:bottom w:val="none" w:sz="0" w:space="0" w:color="auto"/>
            <w:right w:val="none" w:sz="0" w:space="0" w:color="auto"/>
          </w:divBdr>
        </w:div>
        <w:div w:id="769669473">
          <w:marLeft w:val="0"/>
          <w:marRight w:val="0"/>
          <w:marTop w:val="0"/>
          <w:marBottom w:val="0"/>
          <w:divBdr>
            <w:top w:val="none" w:sz="0" w:space="0" w:color="auto"/>
            <w:left w:val="none" w:sz="0" w:space="0" w:color="auto"/>
            <w:bottom w:val="none" w:sz="0" w:space="0" w:color="auto"/>
            <w:right w:val="none" w:sz="0" w:space="0" w:color="auto"/>
          </w:divBdr>
        </w:div>
        <w:div w:id="1228607081">
          <w:marLeft w:val="0"/>
          <w:marRight w:val="0"/>
          <w:marTop w:val="0"/>
          <w:marBottom w:val="0"/>
          <w:divBdr>
            <w:top w:val="none" w:sz="0" w:space="0" w:color="auto"/>
            <w:left w:val="none" w:sz="0" w:space="0" w:color="auto"/>
            <w:bottom w:val="none" w:sz="0" w:space="0" w:color="auto"/>
            <w:right w:val="none" w:sz="0" w:space="0" w:color="auto"/>
          </w:divBdr>
        </w:div>
        <w:div w:id="1686008546">
          <w:marLeft w:val="0"/>
          <w:marRight w:val="0"/>
          <w:marTop w:val="0"/>
          <w:marBottom w:val="0"/>
          <w:divBdr>
            <w:top w:val="none" w:sz="0" w:space="0" w:color="auto"/>
            <w:left w:val="none" w:sz="0" w:space="0" w:color="auto"/>
            <w:bottom w:val="none" w:sz="0" w:space="0" w:color="auto"/>
            <w:right w:val="none" w:sz="0" w:space="0" w:color="auto"/>
          </w:divBdr>
        </w:div>
        <w:div w:id="1646158392">
          <w:marLeft w:val="0"/>
          <w:marRight w:val="0"/>
          <w:marTop w:val="0"/>
          <w:marBottom w:val="0"/>
          <w:divBdr>
            <w:top w:val="none" w:sz="0" w:space="0" w:color="auto"/>
            <w:left w:val="none" w:sz="0" w:space="0" w:color="auto"/>
            <w:bottom w:val="none" w:sz="0" w:space="0" w:color="auto"/>
            <w:right w:val="none" w:sz="0" w:space="0" w:color="auto"/>
          </w:divBdr>
        </w:div>
        <w:div w:id="455300025">
          <w:marLeft w:val="0"/>
          <w:marRight w:val="0"/>
          <w:marTop w:val="0"/>
          <w:marBottom w:val="0"/>
          <w:divBdr>
            <w:top w:val="none" w:sz="0" w:space="0" w:color="auto"/>
            <w:left w:val="none" w:sz="0" w:space="0" w:color="auto"/>
            <w:bottom w:val="none" w:sz="0" w:space="0" w:color="auto"/>
            <w:right w:val="none" w:sz="0" w:space="0" w:color="auto"/>
          </w:divBdr>
        </w:div>
        <w:div w:id="249434353">
          <w:marLeft w:val="0"/>
          <w:marRight w:val="0"/>
          <w:marTop w:val="0"/>
          <w:marBottom w:val="0"/>
          <w:divBdr>
            <w:top w:val="none" w:sz="0" w:space="0" w:color="auto"/>
            <w:left w:val="none" w:sz="0" w:space="0" w:color="auto"/>
            <w:bottom w:val="none" w:sz="0" w:space="0" w:color="auto"/>
            <w:right w:val="none" w:sz="0" w:space="0" w:color="auto"/>
          </w:divBdr>
        </w:div>
        <w:div w:id="1819224784">
          <w:marLeft w:val="0"/>
          <w:marRight w:val="0"/>
          <w:marTop w:val="0"/>
          <w:marBottom w:val="0"/>
          <w:divBdr>
            <w:top w:val="none" w:sz="0" w:space="0" w:color="auto"/>
            <w:left w:val="none" w:sz="0" w:space="0" w:color="auto"/>
            <w:bottom w:val="none" w:sz="0" w:space="0" w:color="auto"/>
            <w:right w:val="none" w:sz="0" w:space="0" w:color="auto"/>
          </w:divBdr>
        </w:div>
      </w:divsChild>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952289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1224</Words>
  <Characters>6736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Naomi Vidatur</cp:lastModifiedBy>
  <cp:revision>5</cp:revision>
  <dcterms:created xsi:type="dcterms:W3CDTF">2026-03-03T17:15:00Z</dcterms:created>
  <dcterms:modified xsi:type="dcterms:W3CDTF">2026-03-03T18:11:00Z</dcterms:modified>
</cp:coreProperties>
</file>